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91" w:rsidRDefault="00914511" w:rsidP="00495491">
      <w:pPr>
        <w:jc w:val="center"/>
        <w:rPr>
          <w:rFonts w:ascii="Times New Roman" w:hAnsi="Times New Roman" w:cs="Times New Roman"/>
          <w:b/>
        </w:rPr>
      </w:pPr>
      <w:r>
        <w:rPr>
          <w:noProof/>
          <w:lang w:eastAsia="tr-TR" w:bidi="ar-SA"/>
        </w:rPr>
        <w:drawing>
          <wp:inline distT="0" distB="0" distL="0" distR="0" wp14:anchorId="5903A229" wp14:editId="7B70F26E">
            <wp:extent cx="838200" cy="1104900"/>
            <wp:effectExtent l="0" t="0" r="0" b="0"/>
            <wp:docPr id="2" name="Resim 2" descr="C:\Users\PC\Desktop\logo tasarım\Manisa Veteriner Hekimler Odası Logo (1).png"/>
            <wp:cNvGraphicFramePr/>
            <a:graphic xmlns:a="http://schemas.openxmlformats.org/drawingml/2006/main">
              <a:graphicData uri="http://schemas.openxmlformats.org/drawingml/2006/picture">
                <pic:pic xmlns:pic="http://schemas.openxmlformats.org/drawingml/2006/picture">
                  <pic:nvPicPr>
                    <pic:cNvPr id="2" name="Resim 2" descr="C:\Users\PC\Desktop\logo tasarım\Manisa Veteriner Hekimler Odası Logo (1).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1104900"/>
                    </a:xfrm>
                    <a:prstGeom prst="rect">
                      <a:avLst/>
                    </a:prstGeom>
                    <a:noFill/>
                    <a:ln>
                      <a:noFill/>
                    </a:ln>
                  </pic:spPr>
                </pic:pic>
              </a:graphicData>
            </a:graphic>
          </wp:inline>
        </w:drawing>
      </w:r>
    </w:p>
    <w:p w:rsidR="00495491" w:rsidRPr="00ED792A" w:rsidRDefault="00495491" w:rsidP="00495491">
      <w:pPr>
        <w:pStyle w:val="ListeParagraf"/>
        <w:spacing w:after="0" w:line="240" w:lineRule="auto"/>
        <w:ind w:left="0"/>
        <w:jc w:val="center"/>
        <w:rPr>
          <w:rFonts w:ascii="Times New Roman" w:hAnsi="Times New Roman" w:cs="Times New Roman"/>
          <w:b/>
          <w:sz w:val="24"/>
          <w:szCs w:val="24"/>
        </w:rPr>
      </w:pPr>
      <w:r w:rsidRPr="00ED792A">
        <w:rPr>
          <w:rFonts w:ascii="Times New Roman" w:hAnsi="Times New Roman" w:cs="Times New Roman"/>
          <w:b/>
          <w:sz w:val="24"/>
          <w:szCs w:val="24"/>
        </w:rPr>
        <w:t>TÜRK VETERİNER HEKİMLERİ BİRLİĞİ</w:t>
      </w:r>
    </w:p>
    <w:p w:rsidR="00495491" w:rsidRPr="00ED792A" w:rsidRDefault="00100F94" w:rsidP="00495491">
      <w:pPr>
        <w:pStyle w:val="ListeParagraf"/>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MANİSA </w:t>
      </w:r>
      <w:r w:rsidR="00495491" w:rsidRPr="00ED792A">
        <w:rPr>
          <w:rFonts w:ascii="Times New Roman" w:hAnsi="Times New Roman" w:cs="Times New Roman"/>
          <w:b/>
          <w:sz w:val="24"/>
          <w:szCs w:val="24"/>
        </w:rPr>
        <w:t>VETERİNER HEKİMLERİ ODASI</w:t>
      </w:r>
    </w:p>
    <w:p w:rsidR="00495491" w:rsidRDefault="00495491" w:rsidP="00495491">
      <w:pPr>
        <w:pStyle w:val="ListeParagraf"/>
        <w:spacing w:after="0" w:line="240" w:lineRule="auto"/>
        <w:ind w:left="0"/>
        <w:jc w:val="center"/>
        <w:rPr>
          <w:rFonts w:ascii="Times New Roman" w:hAnsi="Times New Roman" w:cs="Times New Roman"/>
          <w:sz w:val="24"/>
          <w:szCs w:val="24"/>
        </w:rPr>
      </w:pPr>
      <w:proofErr w:type="gramStart"/>
      <w:r w:rsidRPr="00ED792A">
        <w:rPr>
          <w:rFonts w:ascii="Times New Roman" w:hAnsi="Times New Roman" w:cs="Times New Roman"/>
          <w:b/>
          <w:bCs/>
          <w:sz w:val="24"/>
          <w:szCs w:val="24"/>
        </w:rPr>
        <w:t>Adres :</w:t>
      </w:r>
      <w:r w:rsidRPr="00ED792A">
        <w:rPr>
          <w:rFonts w:ascii="Times New Roman" w:hAnsi="Times New Roman" w:cs="Times New Roman"/>
          <w:sz w:val="24"/>
          <w:szCs w:val="24"/>
        </w:rPr>
        <w:t> 2</w:t>
      </w:r>
      <w:proofErr w:type="gramEnd"/>
      <w:r w:rsidRPr="00ED792A">
        <w:rPr>
          <w:rFonts w:ascii="Times New Roman" w:hAnsi="Times New Roman" w:cs="Times New Roman"/>
          <w:sz w:val="24"/>
          <w:szCs w:val="24"/>
        </w:rPr>
        <w:t xml:space="preserve">.Anafartalar Mah. 1513 </w:t>
      </w:r>
      <w:proofErr w:type="spellStart"/>
      <w:r w:rsidRPr="00ED792A">
        <w:rPr>
          <w:rFonts w:ascii="Times New Roman" w:hAnsi="Times New Roman" w:cs="Times New Roman"/>
          <w:sz w:val="24"/>
          <w:szCs w:val="24"/>
        </w:rPr>
        <w:t>Sk</w:t>
      </w:r>
      <w:proofErr w:type="spellEnd"/>
      <w:r w:rsidRPr="00ED792A">
        <w:rPr>
          <w:rFonts w:ascii="Times New Roman" w:hAnsi="Times New Roman" w:cs="Times New Roman"/>
          <w:sz w:val="24"/>
          <w:szCs w:val="24"/>
        </w:rPr>
        <w:t>. No:14 Şehzadeler / MANİSA</w:t>
      </w:r>
      <w:r w:rsidRPr="00ED792A">
        <w:rPr>
          <w:rFonts w:ascii="Times New Roman" w:hAnsi="Times New Roman" w:cs="Times New Roman"/>
          <w:sz w:val="24"/>
          <w:szCs w:val="24"/>
        </w:rPr>
        <w:br/>
      </w:r>
      <w:r w:rsidRPr="00ED792A">
        <w:rPr>
          <w:rFonts w:ascii="Times New Roman" w:hAnsi="Times New Roman" w:cs="Times New Roman"/>
          <w:b/>
          <w:bCs/>
          <w:sz w:val="24"/>
          <w:szCs w:val="24"/>
        </w:rPr>
        <w:t xml:space="preserve">Tel &amp; </w:t>
      </w:r>
      <w:proofErr w:type="spellStart"/>
      <w:r w:rsidRPr="00ED792A">
        <w:rPr>
          <w:rFonts w:ascii="Times New Roman" w:hAnsi="Times New Roman" w:cs="Times New Roman"/>
          <w:b/>
          <w:bCs/>
          <w:sz w:val="24"/>
          <w:szCs w:val="24"/>
        </w:rPr>
        <w:t>Fax</w:t>
      </w:r>
      <w:proofErr w:type="spell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+90 236 231 05 </w:t>
      </w:r>
      <w:proofErr w:type="gramStart"/>
      <w:r w:rsidRPr="00ED792A">
        <w:rPr>
          <w:rFonts w:ascii="Times New Roman" w:hAnsi="Times New Roman" w:cs="Times New Roman"/>
          <w:sz w:val="24"/>
          <w:szCs w:val="24"/>
        </w:rPr>
        <w:t xml:space="preserve">60  </w:t>
      </w:r>
      <w:proofErr w:type="spellStart"/>
      <w:r w:rsidRPr="00ED792A">
        <w:rPr>
          <w:rFonts w:ascii="Times New Roman" w:hAnsi="Times New Roman" w:cs="Times New Roman"/>
          <w:b/>
          <w:bCs/>
          <w:sz w:val="24"/>
          <w:szCs w:val="24"/>
        </w:rPr>
        <w:t>Gsm</w:t>
      </w:r>
      <w:proofErr w:type="spellEnd"/>
      <w:proofErr w:type="gramEnd"/>
      <w:r w:rsidRPr="00ED792A">
        <w:rPr>
          <w:rFonts w:ascii="Times New Roman" w:hAnsi="Times New Roman" w:cs="Times New Roman"/>
          <w:b/>
          <w:bCs/>
          <w:sz w:val="24"/>
          <w:szCs w:val="24"/>
        </w:rPr>
        <w:t xml:space="preserve"> :</w:t>
      </w:r>
      <w:r w:rsidRPr="00ED792A">
        <w:rPr>
          <w:rFonts w:ascii="Times New Roman" w:hAnsi="Times New Roman" w:cs="Times New Roman"/>
          <w:sz w:val="24"/>
          <w:szCs w:val="24"/>
        </w:rPr>
        <w:t xml:space="preserve"> +90 541 231 05 60  </w:t>
      </w:r>
      <w:r w:rsidRPr="00ED792A">
        <w:rPr>
          <w:rFonts w:ascii="Times New Roman" w:hAnsi="Times New Roman" w:cs="Times New Roman"/>
          <w:b/>
          <w:bCs/>
          <w:sz w:val="24"/>
          <w:szCs w:val="24"/>
        </w:rPr>
        <w:t>E-mail :  </w:t>
      </w:r>
      <w:hyperlink r:id="rId7" w:history="1">
        <w:r w:rsidRPr="00ED792A">
          <w:rPr>
            <w:rFonts w:ascii="Times New Roman" w:hAnsi="Times New Roman" w:cs="Times New Roman"/>
            <w:sz w:val="24"/>
            <w:szCs w:val="24"/>
          </w:rPr>
          <w:t>info@manisa-vho.org</w:t>
        </w:r>
      </w:hyperlink>
    </w:p>
    <w:p w:rsidR="00495491" w:rsidRDefault="00495491">
      <w:pPr>
        <w:jc w:val="center"/>
        <w:rPr>
          <w:rFonts w:ascii="Times New Roman" w:hAnsi="Times New Roman" w:cs="Times New Roman"/>
          <w:b/>
        </w:rPr>
      </w:pPr>
    </w:p>
    <w:p w:rsidR="006C287D" w:rsidRDefault="00C11373">
      <w:pPr>
        <w:jc w:val="center"/>
        <w:rPr>
          <w:rFonts w:ascii="Times New Roman" w:hAnsi="Times New Roman" w:cs="Times New Roman"/>
          <w:b/>
        </w:rPr>
      </w:pPr>
      <w:r>
        <w:rPr>
          <w:rFonts w:ascii="Times New Roman" w:hAnsi="Times New Roman" w:cs="Times New Roman"/>
          <w:b/>
        </w:rPr>
        <w:t xml:space="preserve">KULUÇKAHANE ve DAMIZLIK </w:t>
      </w:r>
      <w:r w:rsidR="006C287D">
        <w:rPr>
          <w:rFonts w:ascii="Times New Roman" w:hAnsi="Times New Roman" w:cs="Times New Roman"/>
          <w:b/>
        </w:rPr>
        <w:t xml:space="preserve">KANATLI </w:t>
      </w:r>
      <w:r>
        <w:rPr>
          <w:rFonts w:ascii="Times New Roman" w:hAnsi="Times New Roman" w:cs="Times New Roman"/>
          <w:b/>
        </w:rPr>
        <w:t>İŞLETMELERİNDE ÇALIŞAN</w:t>
      </w:r>
    </w:p>
    <w:p w:rsidR="00C11373" w:rsidRDefault="00C11373">
      <w:pPr>
        <w:jc w:val="center"/>
        <w:rPr>
          <w:rFonts w:ascii="Times New Roman" w:hAnsi="Times New Roman" w:cs="Times New Roman"/>
          <w:b/>
        </w:rPr>
      </w:pPr>
      <w:r>
        <w:rPr>
          <w:rFonts w:ascii="Times New Roman" w:hAnsi="Times New Roman" w:cs="Times New Roman"/>
          <w:b/>
        </w:rPr>
        <w:t xml:space="preserve"> VETERİNER HEKİMLERİN HİZMET SÖZLEŞMESİ</w:t>
      </w:r>
    </w:p>
    <w:p w:rsidR="00C11373" w:rsidRDefault="00C11373">
      <w:pPr>
        <w:jc w:val="center"/>
        <w:rPr>
          <w:rFonts w:ascii="Times New Roman" w:hAnsi="Times New Roman" w:cs="Times New Roman"/>
          <w:b/>
        </w:rPr>
      </w:pPr>
      <w:r>
        <w:rPr>
          <w:rFonts w:ascii="Times New Roman" w:hAnsi="Times New Roman" w:cs="Times New Roman"/>
          <w:b/>
        </w:rPr>
        <w:t>(Teknik Müdür</w:t>
      </w:r>
      <w:r w:rsidR="000434B8">
        <w:rPr>
          <w:rFonts w:ascii="Times New Roman" w:hAnsi="Times New Roman" w:cs="Times New Roman"/>
          <w:b/>
        </w:rPr>
        <w:t>/Sorumlu Veteriner Hekim</w:t>
      </w:r>
      <w:r>
        <w:rPr>
          <w:rFonts w:ascii="Times New Roman" w:hAnsi="Times New Roman" w:cs="Times New Roman"/>
          <w:b/>
        </w:rPr>
        <w:t>)</w:t>
      </w:r>
    </w:p>
    <w:p w:rsidR="006C287D" w:rsidRDefault="006C287D">
      <w:pPr>
        <w:jc w:val="center"/>
        <w:rPr>
          <w:rFonts w:ascii="Times New Roman" w:hAnsi="Times New Roman" w:cs="Times New Roman"/>
          <w:b/>
        </w:rPr>
      </w:pPr>
    </w:p>
    <w:p w:rsidR="00C11373" w:rsidRDefault="00C11373">
      <w:pPr>
        <w:pStyle w:val="ListeParagraf1"/>
        <w:numPr>
          <w:ilvl w:val="0"/>
          <w:numId w:val="2"/>
        </w:numPr>
        <w:jc w:val="both"/>
        <w:rPr>
          <w:rFonts w:ascii="Times New Roman" w:hAnsi="Times New Roman" w:cs="Times New Roman"/>
        </w:rPr>
      </w:pPr>
      <w:r>
        <w:rPr>
          <w:rFonts w:ascii="Times New Roman" w:hAnsi="Times New Roman" w:cs="Times New Roman"/>
        </w:rPr>
        <w:t xml:space="preserve">Bu sözleşme </w:t>
      </w:r>
      <w:proofErr w:type="gramStart"/>
      <w:r>
        <w:rPr>
          <w:rFonts w:ascii="Times New Roman" w:hAnsi="Times New Roman" w:cs="Times New Roman"/>
        </w:rPr>
        <w:t>……………</w:t>
      </w:r>
      <w:proofErr w:type="gramEnd"/>
      <w:r>
        <w:rPr>
          <w:rFonts w:ascii="Times New Roman" w:hAnsi="Times New Roman" w:cs="Times New Roman"/>
        </w:rPr>
        <w:t xml:space="preserve"> ile veteriner hekim</w:t>
      </w:r>
      <w:proofErr w:type="gramStart"/>
      <w:r>
        <w:rPr>
          <w:rFonts w:ascii="Times New Roman" w:hAnsi="Times New Roman" w:cs="Times New Roman"/>
        </w:rPr>
        <w:t>……………………..</w:t>
      </w:r>
      <w:proofErr w:type="gramEnd"/>
      <w:r>
        <w:rPr>
          <w:rFonts w:ascii="Times New Roman" w:hAnsi="Times New Roman" w:cs="Times New Roman"/>
        </w:rPr>
        <w:t>arasında  yaptıkları sözleşmenin şartlarını belirler.</w:t>
      </w:r>
    </w:p>
    <w:p w:rsidR="00C11373" w:rsidRDefault="00C11373">
      <w:pPr>
        <w:pStyle w:val="ListeParagraf1"/>
        <w:jc w:val="both"/>
        <w:rPr>
          <w:rFonts w:ascii="Times New Roman" w:hAnsi="Times New Roman" w:cs="Times New Roman"/>
        </w:rPr>
      </w:pPr>
    </w:p>
    <w:p w:rsidR="00C11373" w:rsidRDefault="00C11373">
      <w:pPr>
        <w:pStyle w:val="ListeParagraf1"/>
        <w:numPr>
          <w:ilvl w:val="0"/>
          <w:numId w:val="2"/>
        </w:numPr>
        <w:jc w:val="both"/>
        <w:rPr>
          <w:rFonts w:ascii="Times New Roman" w:hAnsi="Times New Roman" w:cs="Times New Roman"/>
        </w:rPr>
      </w:pPr>
      <w:r>
        <w:rPr>
          <w:rFonts w:ascii="Times New Roman" w:hAnsi="Times New Roman" w:cs="Times New Roman"/>
          <w:b/>
        </w:rPr>
        <w:t>Yasal Dayanak</w:t>
      </w:r>
      <w:r>
        <w:rPr>
          <w:rFonts w:ascii="Times New Roman" w:hAnsi="Times New Roman" w:cs="Times New Roman"/>
        </w:rPr>
        <w:t xml:space="preserve"> </w:t>
      </w:r>
    </w:p>
    <w:p w:rsidR="00495491" w:rsidRPr="00495491" w:rsidRDefault="00495491" w:rsidP="00495491">
      <w:pPr>
        <w:jc w:val="both"/>
        <w:rPr>
          <w:rFonts w:ascii="Times New Roman" w:hAnsi="Times New Roman" w:cs="Times New Roman"/>
          <w:lang w:val="en-US"/>
        </w:rPr>
      </w:pPr>
      <w:r w:rsidRPr="00495491">
        <w:rPr>
          <w:rFonts w:ascii="Times New Roman" w:hAnsi="Times New Roman" w:cs="Times New Roman"/>
          <w:lang w:val="en-US"/>
        </w:rPr>
        <w:t xml:space="preserve">6343 </w:t>
      </w:r>
      <w:proofErr w:type="spellStart"/>
      <w:r w:rsidRPr="00495491">
        <w:rPr>
          <w:rFonts w:ascii="Times New Roman" w:hAnsi="Times New Roman" w:cs="Times New Roman"/>
          <w:lang w:val="en-US"/>
        </w:rPr>
        <w:t>sayılı</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Veteriner</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Hekimliği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Mesleğinin</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İcrasına</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Türk</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Veteriner</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Hekimleri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Birliği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ile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Odalarının</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Teşekkül</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Tarzına</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ve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Göreceği</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İşlere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Dair</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Kanun</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ile</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bu</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kanuna</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dayanılarak</w:t>
      </w:r>
      <w:proofErr w:type="spellEnd"/>
      <w:r w:rsidRPr="00495491">
        <w:rPr>
          <w:rFonts w:ascii="Times New Roman" w:hAnsi="Times New Roman" w:cs="Times New Roman"/>
          <w:lang w:val="en-US"/>
        </w:rPr>
        <w:t xml:space="preserve"> </w:t>
      </w:r>
      <w:proofErr w:type="spellStart"/>
      <w:r w:rsidRPr="00495491">
        <w:rPr>
          <w:rFonts w:ascii="Times New Roman" w:hAnsi="Times New Roman" w:cs="Times New Roman"/>
          <w:lang w:val="en-US"/>
        </w:rPr>
        <w:t>yayınlanmış</w:t>
      </w:r>
      <w:proofErr w:type="spellEnd"/>
      <w:r w:rsidRPr="00495491">
        <w:rPr>
          <w:rFonts w:ascii="Times New Roman" w:hAnsi="Times New Roman" w:cs="Times New Roman"/>
          <w:lang w:val="en-US"/>
        </w:rPr>
        <w:t xml:space="preserve"> </w:t>
      </w:r>
      <w:r w:rsidRPr="00495491">
        <w:rPr>
          <w:rFonts w:ascii="Times New Roman" w:hAnsi="Times New Roman" w:cs="Times New Roman"/>
        </w:rPr>
        <w:t>“Türk Veteriner Hekimleri Birliği Hizmetlerinin Yürütülmesine İlişkin Uygulama Yönetmeliği”</w:t>
      </w:r>
    </w:p>
    <w:p w:rsidR="00C11373" w:rsidRDefault="00C11373">
      <w:pPr>
        <w:jc w:val="both"/>
        <w:rPr>
          <w:rFonts w:ascii="Times New Roman" w:hAnsi="Times New Roman" w:cs="Times New Roman"/>
        </w:rPr>
      </w:pPr>
    </w:p>
    <w:p w:rsidR="00C11373" w:rsidRDefault="00C11373">
      <w:pPr>
        <w:pStyle w:val="ListeParagraf1"/>
        <w:numPr>
          <w:ilvl w:val="0"/>
          <w:numId w:val="2"/>
        </w:numPr>
        <w:jc w:val="both"/>
        <w:rPr>
          <w:rFonts w:ascii="Times New Roman" w:hAnsi="Times New Roman" w:cs="Times New Roman"/>
          <w:b/>
        </w:rPr>
      </w:pPr>
      <w:r>
        <w:rPr>
          <w:rFonts w:ascii="Times New Roman" w:hAnsi="Times New Roman" w:cs="Times New Roman"/>
          <w:b/>
        </w:rPr>
        <w:t>Taraflar</w:t>
      </w:r>
    </w:p>
    <w:p w:rsidR="00C11373" w:rsidRPr="00A92EFE" w:rsidRDefault="00C11373" w:rsidP="00540F99">
      <w:pPr>
        <w:pStyle w:val="Balk4"/>
        <w:spacing w:line="360" w:lineRule="auto"/>
        <w:ind w:firstLine="0"/>
        <w:rPr>
          <w:b/>
        </w:rPr>
      </w:pPr>
      <w:r w:rsidRPr="00A92EFE">
        <w:rPr>
          <w:b/>
        </w:rPr>
        <w:t>Veteriner Hekim</w:t>
      </w:r>
    </w:p>
    <w:p w:rsidR="006C287D" w:rsidRPr="00A92EFE" w:rsidRDefault="006C287D" w:rsidP="00540F99">
      <w:pPr>
        <w:pStyle w:val="GvdeMetniGirintisi2"/>
        <w:numPr>
          <w:ilvl w:val="0"/>
          <w:numId w:val="1"/>
        </w:numPr>
        <w:spacing w:after="0" w:line="360" w:lineRule="auto"/>
        <w:rPr>
          <w:rFonts w:hint="eastAsia"/>
          <w:szCs w:val="24"/>
        </w:rPr>
      </w:pPr>
      <w:r w:rsidRPr="00A92EFE">
        <w:rPr>
          <w:b/>
          <w:szCs w:val="24"/>
        </w:rPr>
        <w:t xml:space="preserve">Adı Soyadı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pStyle w:val="GvdeMetniGirintisi2"/>
        <w:numPr>
          <w:ilvl w:val="0"/>
          <w:numId w:val="1"/>
        </w:numPr>
        <w:spacing w:after="0" w:line="360" w:lineRule="auto"/>
        <w:rPr>
          <w:rFonts w:hint="eastAsia"/>
          <w:b/>
          <w:szCs w:val="24"/>
        </w:rPr>
      </w:pPr>
      <w:r w:rsidRPr="00A92EFE">
        <w:rPr>
          <w:b/>
          <w:szCs w:val="24"/>
        </w:rPr>
        <w:t>TC Kimlik No</w:t>
      </w:r>
      <w:r w:rsidRPr="00A92EFE">
        <w:rPr>
          <w:b/>
          <w:szCs w:val="24"/>
        </w:rPr>
        <w:tab/>
      </w:r>
      <w:r w:rsidR="00540F99" w:rsidRPr="00A92EFE">
        <w:rPr>
          <w:b/>
          <w:szCs w:val="24"/>
        </w:rPr>
        <w:tab/>
      </w:r>
      <w:r w:rsidRPr="00A92EFE">
        <w:rPr>
          <w:b/>
          <w:szCs w:val="24"/>
        </w:rPr>
        <w:t>:</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Oda Üye No</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 xml:space="preserve">Adresi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numPr>
          <w:ilvl w:val="0"/>
          <w:numId w:val="1"/>
        </w:numPr>
        <w:tabs>
          <w:tab w:val="left" w:pos="180"/>
        </w:tabs>
        <w:spacing w:line="360" w:lineRule="auto"/>
        <w:jc w:val="both"/>
        <w:rPr>
          <w:rFonts w:ascii="Times New Roman" w:hAnsi="Times New Roman" w:cs="Times New Roman"/>
        </w:rPr>
      </w:pPr>
      <w:r w:rsidRPr="00A92EFE">
        <w:rPr>
          <w:rFonts w:ascii="Times New Roman" w:hAnsi="Times New Roman" w:cs="Times New Roman"/>
          <w:b/>
        </w:rPr>
        <w:t>İl/İlçe</w:t>
      </w:r>
      <w:r w:rsidRPr="00A92EFE">
        <w:rPr>
          <w:rFonts w:ascii="Times New Roman" w:hAnsi="Times New Roman" w:cs="Times New Roman"/>
        </w:rPr>
        <w:t xml:space="preserve">        </w:t>
      </w:r>
      <w:r w:rsidRPr="00A92EFE">
        <w:rPr>
          <w:rFonts w:ascii="Times New Roman" w:hAnsi="Times New Roman" w:cs="Times New Roman"/>
        </w:rPr>
        <w:tab/>
      </w:r>
      <w:r w:rsidRPr="00A92EFE">
        <w:rPr>
          <w:rFonts w:ascii="Times New Roman" w:hAnsi="Times New Roman" w:cs="Times New Roman"/>
        </w:rPr>
        <w:tab/>
      </w:r>
      <w:r w:rsidR="00540F99" w:rsidRPr="00A92EFE">
        <w:rPr>
          <w:rFonts w:ascii="Times New Roman" w:hAnsi="Times New Roman" w:cs="Times New Roman"/>
        </w:rPr>
        <w:tab/>
      </w:r>
      <w:r w:rsidRPr="00A92EFE">
        <w:rPr>
          <w:rFonts w:ascii="Times New Roman" w:hAnsi="Times New Roman" w:cs="Times New Roman"/>
          <w:b/>
        </w:rPr>
        <w:t>:</w:t>
      </w:r>
      <w:r w:rsidRPr="00A92EFE">
        <w:rPr>
          <w:rFonts w:ascii="Times New Roman" w:hAnsi="Times New Roman" w:cs="Times New Roman"/>
        </w:rPr>
        <w:t xml:space="preserve"> </w:t>
      </w:r>
    </w:p>
    <w:p w:rsidR="006C287D" w:rsidRPr="00A92EFE" w:rsidRDefault="00C03A16" w:rsidP="00540F99">
      <w:pPr>
        <w:pStyle w:val="GvdeMetniGirintisi2"/>
        <w:numPr>
          <w:ilvl w:val="0"/>
          <w:numId w:val="1"/>
        </w:numPr>
        <w:tabs>
          <w:tab w:val="left" w:pos="180"/>
        </w:tabs>
        <w:spacing w:after="0" w:line="360" w:lineRule="auto"/>
        <w:rPr>
          <w:rFonts w:hint="eastAsia"/>
          <w:szCs w:val="24"/>
        </w:rPr>
      </w:pPr>
      <w:r w:rsidRPr="00A92EFE">
        <w:rPr>
          <w:b/>
          <w:szCs w:val="24"/>
        </w:rPr>
        <w:t>Diploma No</w:t>
      </w:r>
      <w:r w:rsidR="006C287D" w:rsidRPr="00A92EFE">
        <w:rPr>
          <w:b/>
          <w:szCs w:val="24"/>
        </w:rPr>
        <w:tab/>
      </w:r>
      <w:r w:rsidR="006C287D" w:rsidRPr="00A92EFE">
        <w:rPr>
          <w:b/>
          <w:szCs w:val="24"/>
        </w:rPr>
        <w:tab/>
      </w:r>
      <w:r w:rsidR="00540F99" w:rsidRPr="00A92EFE">
        <w:rPr>
          <w:b/>
          <w:szCs w:val="24"/>
        </w:rPr>
        <w:tab/>
      </w:r>
      <w:r w:rsidR="006C287D" w:rsidRPr="00A92EFE">
        <w:rPr>
          <w:b/>
          <w:szCs w:val="24"/>
        </w:rPr>
        <w:t>:</w:t>
      </w:r>
      <w:r w:rsidR="006C287D" w:rsidRPr="00A92EFE">
        <w:rPr>
          <w:szCs w:val="24"/>
        </w:rPr>
        <w:t xml:space="preserve"> </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 xml:space="preserve">Telefon no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6C287D" w:rsidRPr="00A92EFE" w:rsidRDefault="006C287D" w:rsidP="00540F99">
      <w:pPr>
        <w:pStyle w:val="GvdeMetniGirintisi2"/>
        <w:numPr>
          <w:ilvl w:val="0"/>
          <w:numId w:val="1"/>
        </w:numPr>
        <w:tabs>
          <w:tab w:val="left" w:pos="180"/>
        </w:tabs>
        <w:spacing w:after="0" w:line="360" w:lineRule="auto"/>
        <w:rPr>
          <w:rFonts w:hint="eastAsia"/>
          <w:szCs w:val="24"/>
        </w:rPr>
      </w:pPr>
      <w:r w:rsidRPr="00A92EFE">
        <w:rPr>
          <w:b/>
          <w:szCs w:val="24"/>
        </w:rPr>
        <w:t xml:space="preserve">Faks no      </w:t>
      </w:r>
      <w:r w:rsidRPr="00A92EFE">
        <w:rPr>
          <w:b/>
          <w:szCs w:val="24"/>
        </w:rPr>
        <w:tab/>
      </w:r>
      <w:r w:rsidRPr="00A92EFE">
        <w:rPr>
          <w:b/>
          <w:szCs w:val="24"/>
        </w:rPr>
        <w:tab/>
      </w:r>
      <w:r w:rsidR="00540F99" w:rsidRPr="00A92EFE">
        <w:rPr>
          <w:b/>
          <w:szCs w:val="24"/>
        </w:rPr>
        <w:tab/>
      </w:r>
      <w:r w:rsidRPr="00A92EFE">
        <w:rPr>
          <w:b/>
          <w:szCs w:val="24"/>
        </w:rPr>
        <w:t>:</w:t>
      </w:r>
      <w:r w:rsidRPr="00A92EFE">
        <w:rPr>
          <w:szCs w:val="24"/>
        </w:rPr>
        <w:t xml:space="preserve"> </w:t>
      </w:r>
    </w:p>
    <w:p w:rsidR="00C11373" w:rsidRPr="00A92EFE" w:rsidRDefault="00C11373" w:rsidP="00540F99">
      <w:pPr>
        <w:tabs>
          <w:tab w:val="left" w:pos="180"/>
        </w:tabs>
        <w:spacing w:line="360" w:lineRule="auto"/>
        <w:jc w:val="both"/>
        <w:rPr>
          <w:rFonts w:hint="eastAsia"/>
        </w:rPr>
      </w:pPr>
      <w:r w:rsidRPr="00A92EFE">
        <w:tab/>
      </w:r>
    </w:p>
    <w:p w:rsidR="00C11373" w:rsidRPr="00A92EFE" w:rsidRDefault="00C11373" w:rsidP="00540F99">
      <w:pPr>
        <w:tabs>
          <w:tab w:val="left" w:pos="180"/>
        </w:tabs>
        <w:spacing w:line="360" w:lineRule="auto"/>
        <w:jc w:val="both"/>
        <w:rPr>
          <w:rFonts w:ascii="Times New Roman" w:hAnsi="Times New Roman" w:cs="Times New Roman"/>
          <w:b/>
          <w:u w:val="single"/>
        </w:rPr>
      </w:pPr>
      <w:r w:rsidRPr="00A92EFE">
        <w:rPr>
          <w:rFonts w:ascii="Times New Roman" w:hAnsi="Times New Roman" w:cs="Times New Roman"/>
          <w:b/>
          <w:u w:val="single"/>
        </w:rPr>
        <w:t>İşveren</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 xml:space="preserve">İşletme Sahibinin </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Adı Soyadı</w:t>
      </w:r>
      <w:r w:rsidRPr="00A92EFE">
        <w:rPr>
          <w:rFonts w:ascii="Times New Roman" w:hAnsi="Times New Roman" w:cs="Times New Roman"/>
          <w:b/>
        </w:rPr>
        <w:tab/>
      </w:r>
      <w:r w:rsidR="00540F99" w:rsidRPr="00A92EFE">
        <w:rPr>
          <w:rFonts w:ascii="Times New Roman" w:hAnsi="Times New Roman" w:cs="Times New Roman"/>
          <w:b/>
        </w:rPr>
        <w:tab/>
      </w:r>
      <w:r w:rsidR="00540F99" w:rsidRPr="00A92EFE">
        <w:rPr>
          <w:rFonts w:ascii="Times New Roman" w:hAnsi="Times New Roman" w:cs="Times New Roman"/>
          <w:b/>
        </w:rPr>
        <w:tab/>
      </w:r>
      <w:r w:rsidRPr="00A92EFE">
        <w:rPr>
          <w:rFonts w:ascii="Times New Roman" w:hAnsi="Times New Roman" w:cs="Times New Roman"/>
          <w:b/>
        </w:rPr>
        <w:t>:</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(İşletmenin Unvanı)</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Adresi</w:t>
      </w:r>
      <w:r w:rsidRPr="00A92EFE">
        <w:rPr>
          <w:rFonts w:ascii="Times New Roman" w:hAnsi="Times New Roman" w:cs="Times New Roman"/>
          <w:b/>
        </w:rPr>
        <w:tab/>
      </w:r>
      <w:r w:rsidRPr="00A92EFE">
        <w:rPr>
          <w:rFonts w:ascii="Times New Roman" w:hAnsi="Times New Roman" w:cs="Times New Roman"/>
          <w:b/>
        </w:rPr>
        <w:tab/>
      </w:r>
      <w:r w:rsidRPr="00A92EFE">
        <w:rPr>
          <w:rFonts w:ascii="Times New Roman" w:hAnsi="Times New Roman" w:cs="Times New Roman"/>
          <w:b/>
        </w:rPr>
        <w:tab/>
      </w:r>
      <w:r w:rsidR="00540F99" w:rsidRPr="00A92EFE">
        <w:rPr>
          <w:rFonts w:ascii="Times New Roman" w:hAnsi="Times New Roman" w:cs="Times New Roman"/>
          <w:b/>
        </w:rPr>
        <w:tab/>
      </w:r>
      <w:r w:rsidRPr="00A92EFE">
        <w:rPr>
          <w:rFonts w:ascii="Times New Roman" w:hAnsi="Times New Roman" w:cs="Times New Roman"/>
          <w:b/>
        </w:rPr>
        <w:t>:</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İşletmenin Faaliyet Alanları:</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İşletme Numarası</w:t>
      </w:r>
      <w:r w:rsidR="00540F99" w:rsidRPr="00A92EFE">
        <w:rPr>
          <w:rFonts w:ascii="Times New Roman" w:hAnsi="Times New Roman" w:cs="Times New Roman"/>
          <w:b/>
        </w:rPr>
        <w:tab/>
      </w:r>
      <w:r w:rsidR="00540F99" w:rsidRPr="00A92EFE">
        <w:rPr>
          <w:rFonts w:ascii="Times New Roman" w:hAnsi="Times New Roman" w:cs="Times New Roman"/>
          <w:b/>
        </w:rPr>
        <w:tab/>
        <w:t>:</w:t>
      </w:r>
    </w:p>
    <w:p w:rsidR="00C11373" w:rsidRPr="00A92EFE" w:rsidRDefault="00C11373" w:rsidP="00540F99">
      <w:pPr>
        <w:spacing w:line="360" w:lineRule="auto"/>
        <w:jc w:val="both"/>
        <w:rPr>
          <w:rFonts w:ascii="Times New Roman" w:hAnsi="Times New Roman" w:cs="Times New Roman"/>
          <w:b/>
        </w:rPr>
      </w:pPr>
      <w:r w:rsidRPr="00A92EFE">
        <w:rPr>
          <w:rFonts w:ascii="Times New Roman" w:hAnsi="Times New Roman" w:cs="Times New Roman"/>
          <w:b/>
        </w:rPr>
        <w:t>Kapasitesi</w:t>
      </w:r>
      <w:r w:rsidRPr="00A92EFE">
        <w:rPr>
          <w:rFonts w:ascii="Times New Roman" w:hAnsi="Times New Roman" w:cs="Times New Roman"/>
          <w:b/>
        </w:rPr>
        <w:tab/>
      </w:r>
      <w:r w:rsidRPr="00A92EFE">
        <w:rPr>
          <w:rFonts w:ascii="Times New Roman" w:hAnsi="Times New Roman" w:cs="Times New Roman"/>
          <w:b/>
        </w:rPr>
        <w:tab/>
      </w:r>
      <w:r w:rsidRPr="00A92EFE">
        <w:rPr>
          <w:rFonts w:ascii="Times New Roman" w:hAnsi="Times New Roman" w:cs="Times New Roman"/>
          <w:b/>
        </w:rPr>
        <w:tab/>
        <w:t>:</w:t>
      </w:r>
    </w:p>
    <w:p w:rsidR="00C11373" w:rsidRPr="00A92EFE" w:rsidRDefault="00C11373" w:rsidP="00540F99">
      <w:pPr>
        <w:spacing w:line="360" w:lineRule="auto"/>
        <w:jc w:val="both"/>
        <w:rPr>
          <w:rFonts w:hint="eastAsia"/>
          <w:b/>
        </w:rPr>
      </w:pPr>
      <w:r w:rsidRPr="00A92EFE">
        <w:rPr>
          <w:rFonts w:ascii="Times New Roman" w:hAnsi="Times New Roman" w:cs="Times New Roman"/>
          <w:b/>
        </w:rPr>
        <w:t>Çalışma İzin Tarihi</w:t>
      </w:r>
      <w:r w:rsidRPr="00A92EFE">
        <w:rPr>
          <w:rFonts w:ascii="Times New Roman" w:hAnsi="Times New Roman" w:cs="Times New Roman"/>
          <w:b/>
        </w:rPr>
        <w:tab/>
      </w:r>
      <w:r w:rsidRPr="00A92EFE">
        <w:rPr>
          <w:b/>
        </w:rPr>
        <w:tab/>
        <w:t>:</w:t>
      </w:r>
    </w:p>
    <w:p w:rsidR="00C11373" w:rsidRPr="00A92EFE" w:rsidRDefault="00C11373">
      <w:pPr>
        <w:ind w:firstLine="720"/>
        <w:jc w:val="both"/>
        <w:rPr>
          <w:rFonts w:hint="eastAsia"/>
          <w:b/>
        </w:rPr>
      </w:pPr>
    </w:p>
    <w:p w:rsidR="00495491" w:rsidRDefault="00495491">
      <w:pPr>
        <w:ind w:firstLine="720"/>
        <w:jc w:val="both"/>
        <w:rPr>
          <w:rFonts w:hint="eastAsia"/>
          <w:b/>
        </w:rPr>
      </w:pPr>
    </w:p>
    <w:p w:rsidR="00C11373" w:rsidRDefault="00C11373">
      <w:pPr>
        <w:jc w:val="both"/>
        <w:rPr>
          <w:rFonts w:ascii="Times New Roman" w:hAnsi="Times New Roman" w:cs="Times New Roman"/>
          <w:b/>
        </w:rPr>
      </w:pPr>
      <w:r>
        <w:rPr>
          <w:rFonts w:ascii="Times New Roman" w:hAnsi="Times New Roman" w:cs="Times New Roman"/>
          <w:b/>
        </w:rPr>
        <w:t>4) İşyeri Veteriner Hekiminin genel görev, yetki ve sorumlulukları</w:t>
      </w:r>
    </w:p>
    <w:p w:rsidR="00C11373" w:rsidRDefault="00C11373">
      <w:pPr>
        <w:jc w:val="both"/>
        <w:rPr>
          <w:rFonts w:ascii="Times New Roman" w:hAnsi="Times New Roman" w:cs="Times New Roman"/>
        </w:rPr>
      </w:pPr>
      <w:r>
        <w:rPr>
          <w:rFonts w:ascii="Times New Roman" w:hAnsi="Times New Roman" w:cs="Times New Roman"/>
        </w:rPr>
        <w:t>Kamu dışı işyerlerinde görev alan veteriner hekimlerin görev, yetki ve sorumlulukları aşağıdadır.</w:t>
      </w:r>
    </w:p>
    <w:p w:rsidR="00C11373" w:rsidRDefault="00C11373">
      <w:pPr>
        <w:jc w:val="both"/>
        <w:rPr>
          <w:rFonts w:ascii="Times New Roman" w:eastAsia="ヒラギノ明朝 Pro W3" w:hAnsi="Times New Roman" w:cs="Times New Roman"/>
        </w:rPr>
      </w:pPr>
      <w:r>
        <w:rPr>
          <w:rFonts w:ascii="Times New Roman" w:eastAsia="ヒラギノ明朝 Pro W3" w:hAnsi="Times New Roman" w:cs="Times New Roman"/>
        </w:rPr>
        <w:t xml:space="preserve">(a) </w:t>
      </w:r>
      <w:r w:rsidR="00A92EFE">
        <w:rPr>
          <w:rFonts w:ascii="Times New Roman" w:eastAsia="ヒラギノ明朝 Pro W3" w:hAnsi="Times New Roman" w:cs="Times New Roman"/>
        </w:rPr>
        <w:t>Veteriner Hekim</w:t>
      </w:r>
      <w:r>
        <w:rPr>
          <w:rFonts w:ascii="Times New Roman" w:eastAsia="ヒラギノ明朝 Pro W3" w:hAnsi="Times New Roman" w:cs="Times New Roman"/>
        </w:rPr>
        <w:t xml:space="preserve"> görev, yetki ve sorumluluklarını yerine getirirken, mesleki hizmete yönelik mevzuata, bağlı bulunduğu </w:t>
      </w:r>
      <w:r w:rsidR="00C03A16">
        <w:rPr>
          <w:rFonts w:ascii="Times New Roman" w:eastAsia="ヒラギノ明朝 Pro W3" w:hAnsi="Times New Roman" w:cs="Times New Roman"/>
        </w:rPr>
        <w:t xml:space="preserve">Manisa </w:t>
      </w:r>
      <w:r w:rsidR="00100F94">
        <w:rPr>
          <w:rFonts w:ascii="Times New Roman" w:eastAsia="ヒラギノ明朝 Pro W3" w:hAnsi="Times New Roman" w:cs="Times New Roman"/>
        </w:rPr>
        <w:t>Veteriner H</w:t>
      </w:r>
      <w:r>
        <w:rPr>
          <w:rFonts w:ascii="Times New Roman" w:eastAsia="ヒラギノ明朝 Pro W3" w:hAnsi="Times New Roman" w:cs="Times New Roman"/>
        </w:rPr>
        <w:t>ekimler</w:t>
      </w:r>
      <w:r w:rsidR="00100F94">
        <w:rPr>
          <w:rFonts w:ascii="Times New Roman" w:eastAsia="ヒラギノ明朝 Pro W3" w:hAnsi="Times New Roman" w:cs="Times New Roman"/>
        </w:rPr>
        <w:t>i O</w:t>
      </w:r>
      <w:r>
        <w:rPr>
          <w:rFonts w:ascii="Times New Roman" w:eastAsia="ヒラギノ明朝 Pro W3" w:hAnsi="Times New Roman" w:cs="Times New Roman"/>
        </w:rPr>
        <w:t>dasının almış olduğu kararlara ve tüm mesleki etik kurallara uymak,</w:t>
      </w:r>
    </w:p>
    <w:p w:rsidR="00C11373" w:rsidRDefault="00C11373">
      <w:pPr>
        <w:pStyle w:val="NormalWeb"/>
        <w:shd w:val="clear" w:color="auto" w:fill="FFFFFF"/>
        <w:spacing w:line="276" w:lineRule="auto"/>
        <w:jc w:val="both"/>
        <w:rPr>
          <w:rFonts w:eastAsia="ヒラギノ明朝 Pro W3"/>
        </w:rPr>
      </w:pPr>
      <w:r>
        <w:t>(b)</w:t>
      </w:r>
      <w:r w:rsidR="00945773">
        <w:t xml:space="preserve"> </w:t>
      </w:r>
      <w:r>
        <w:t>Görev yaptığı hizmet alanı ile ilgili Resmi makamlarca belirlenen yasal düzenlemelere uymak ve takip etmek,</w:t>
      </w:r>
      <w:r>
        <w:rPr>
          <w:rFonts w:eastAsia="ヒラギノ明朝 Pro W3"/>
        </w:rPr>
        <w:t xml:space="preserve"> Yetkili idare tarafından yapılan resmi kontrol ve denetimler sırasında görevlilere gereken bilgi ve belgeleri sunmak, resmi kontrol ve denetime yardımcı olmak,</w:t>
      </w:r>
    </w:p>
    <w:p w:rsidR="00C11373" w:rsidRDefault="00C11373">
      <w:pPr>
        <w:pStyle w:val="NormalWeb"/>
        <w:shd w:val="clear" w:color="auto" w:fill="FFFFFF"/>
        <w:spacing w:line="276" w:lineRule="auto"/>
        <w:jc w:val="both"/>
      </w:pPr>
      <w:r>
        <w:t>(c)</w:t>
      </w:r>
      <w:r w:rsidR="00945773">
        <w:t xml:space="preserve"> </w:t>
      </w:r>
      <w:r>
        <w:t>İşyeri ile yapılan “sözleşme” kurallarına uymak,</w:t>
      </w:r>
    </w:p>
    <w:p w:rsidR="00C11373" w:rsidRDefault="00C11373">
      <w:pPr>
        <w:pStyle w:val="NormalWeb"/>
        <w:shd w:val="clear" w:color="auto" w:fill="FFFFFF"/>
        <w:spacing w:line="276" w:lineRule="auto"/>
        <w:jc w:val="both"/>
      </w:pPr>
      <w:r>
        <w:t>(d)</w:t>
      </w:r>
      <w:r w:rsidR="00945773">
        <w:t xml:space="preserve"> </w:t>
      </w:r>
      <w:r>
        <w:t>Hizmet Sözleşmesinde belirtilen gün ve saatlerde görev alanı dışında mesleki faaliyette bulunmamak,</w:t>
      </w:r>
    </w:p>
    <w:p w:rsidR="00C11373" w:rsidRDefault="00C11373">
      <w:pPr>
        <w:pStyle w:val="NormalWeb"/>
        <w:shd w:val="clear" w:color="auto" w:fill="FFFFFF"/>
        <w:spacing w:line="276" w:lineRule="auto"/>
        <w:jc w:val="both"/>
      </w:pPr>
      <w:r>
        <w:t>(e)</w:t>
      </w:r>
      <w:r w:rsidR="00945773">
        <w:t xml:space="preserve"> </w:t>
      </w:r>
      <w:r>
        <w:t>Görev yaptığı alanla ilgili haksız rekabet kurallarına fırsat vermemek,</w:t>
      </w:r>
    </w:p>
    <w:p w:rsidR="00C11373" w:rsidRDefault="00C11373">
      <w:pPr>
        <w:pStyle w:val="NormalWeb"/>
        <w:shd w:val="clear" w:color="auto" w:fill="FFFFFF"/>
        <w:spacing w:line="276" w:lineRule="auto"/>
        <w:jc w:val="both"/>
      </w:pPr>
      <w:r>
        <w:t>(f)</w:t>
      </w:r>
      <w:r w:rsidR="00945773">
        <w:t xml:space="preserve"> </w:t>
      </w:r>
      <w:r>
        <w:t>TVHB veya odalar tarafından belirlenen asgari ücret tarifesine uymak,</w:t>
      </w:r>
    </w:p>
    <w:p w:rsidR="00C11373" w:rsidRDefault="00C11373">
      <w:pPr>
        <w:pStyle w:val="NormalWeb"/>
        <w:shd w:val="clear" w:color="auto" w:fill="FFFFFF"/>
        <w:spacing w:line="276" w:lineRule="auto"/>
        <w:jc w:val="both"/>
        <w:rPr>
          <w:rFonts w:eastAsia="ヒラギノ明朝 Pro W3"/>
        </w:rPr>
      </w:pPr>
      <w:r>
        <w:t xml:space="preserve">(g) TVHB, </w:t>
      </w:r>
      <w:r>
        <w:rPr>
          <w:rFonts w:eastAsia="ヒラギノ明朝 Pro W3"/>
        </w:rPr>
        <w:t xml:space="preserve">Oda ve yetkili idareler tarafından çalıştığı işyerinin faaliyeti ile ilgili düzenlenen ve </w:t>
      </w:r>
      <w:proofErr w:type="spellStart"/>
      <w:r>
        <w:rPr>
          <w:rFonts w:eastAsia="ヒラギノ明朝 Pro W3"/>
        </w:rPr>
        <w:t>katılınması</w:t>
      </w:r>
      <w:proofErr w:type="spellEnd"/>
      <w:r>
        <w:rPr>
          <w:rFonts w:eastAsia="ヒラギノ明朝 Pro W3"/>
        </w:rPr>
        <w:t xml:space="preserve"> zorunlu olarak belirlenen eğitim ve kurslara katılmak zorundadır</w:t>
      </w:r>
    </w:p>
    <w:p w:rsidR="00C11373" w:rsidRDefault="00C11373">
      <w:pPr>
        <w:jc w:val="both"/>
        <w:rPr>
          <w:rFonts w:hint="eastAsia"/>
        </w:rPr>
      </w:pPr>
      <w:r>
        <w:t xml:space="preserve"> </w:t>
      </w:r>
    </w:p>
    <w:p w:rsidR="00540F99" w:rsidRDefault="00C11373" w:rsidP="00495491">
      <w:pPr>
        <w:ind w:left="142"/>
        <w:jc w:val="both"/>
        <w:rPr>
          <w:rFonts w:ascii="Times New Roman" w:hAnsi="Times New Roman" w:cs="Times New Roman"/>
          <w:b/>
        </w:rPr>
      </w:pPr>
      <w:r>
        <w:rPr>
          <w:rFonts w:ascii="Times New Roman" w:hAnsi="Times New Roman" w:cs="Times New Roman"/>
          <w:b/>
        </w:rPr>
        <w:t>5) Bu Sözleşme Kapsamında Çalışan</w:t>
      </w:r>
      <w:r>
        <w:t xml:space="preserve"> </w:t>
      </w:r>
      <w:r>
        <w:rPr>
          <w:rFonts w:ascii="Times New Roman" w:hAnsi="Times New Roman" w:cs="Times New Roman"/>
          <w:b/>
        </w:rPr>
        <w:t xml:space="preserve">Veteriner Hekimin görev, yetki ve sorumlulukları    </w:t>
      </w:r>
      <w:r w:rsidR="00540F99">
        <w:rPr>
          <w:rFonts w:ascii="Times New Roman" w:hAnsi="Times New Roman" w:cs="Times New Roman"/>
          <w:b/>
        </w:rPr>
        <w:t xml:space="preserve">  </w:t>
      </w:r>
    </w:p>
    <w:p w:rsidR="00C11373" w:rsidRDefault="00540F99" w:rsidP="00495491">
      <w:pPr>
        <w:ind w:left="142"/>
        <w:jc w:val="both"/>
        <w:rPr>
          <w:rFonts w:ascii="Times New Roman" w:hAnsi="Times New Roman" w:cs="Times New Roman"/>
          <w:b/>
        </w:rPr>
      </w:pPr>
      <w:r>
        <w:rPr>
          <w:rFonts w:ascii="Times New Roman" w:hAnsi="Times New Roman" w:cs="Times New Roman"/>
          <w:b/>
        </w:rPr>
        <w:t xml:space="preserve">       </w:t>
      </w:r>
      <w:r w:rsidR="00C11373">
        <w:rPr>
          <w:rFonts w:ascii="Times New Roman" w:hAnsi="Times New Roman" w:cs="Times New Roman"/>
          <w:b/>
        </w:rPr>
        <w:t>(4.  Maddeye ek olarak)</w:t>
      </w:r>
    </w:p>
    <w:p w:rsidR="00C11373" w:rsidRDefault="00495491" w:rsidP="00495491">
      <w:pPr>
        <w:pStyle w:val="ListeParagraf1"/>
        <w:ind w:left="0"/>
        <w:jc w:val="both"/>
        <w:rPr>
          <w:rFonts w:ascii="Times New Roman" w:hAnsi="Times New Roman" w:cs="Times New Roman"/>
        </w:rPr>
      </w:pPr>
      <w:r>
        <w:rPr>
          <w:rFonts w:ascii="Times New Roman" w:hAnsi="Times New Roman" w:cs="Times New Roman"/>
        </w:rPr>
        <w:t xml:space="preserve">a) </w:t>
      </w:r>
      <w:r w:rsidR="00C11373" w:rsidRPr="00C11373">
        <w:rPr>
          <w:rFonts w:ascii="Times New Roman" w:hAnsi="Times New Roman" w:cs="Times New Roman"/>
        </w:rPr>
        <w:t>Kuluçkahane ve Damızlık Kanatlı İşletmeleri Yönetmeliğinde belirtilen Teknik Müdür</w:t>
      </w:r>
      <w:r w:rsidR="00294C25">
        <w:rPr>
          <w:rFonts w:ascii="Times New Roman" w:hAnsi="Times New Roman" w:cs="Times New Roman"/>
        </w:rPr>
        <w:t>/Sorumlu Veteriner Hekim</w:t>
      </w:r>
      <w:r w:rsidR="00C11373">
        <w:rPr>
          <w:rFonts w:ascii="Times New Roman" w:hAnsi="Times New Roman" w:cs="Times New Roman"/>
        </w:rPr>
        <w:t xml:space="preserve"> </w:t>
      </w:r>
      <w:r w:rsidR="00C11373" w:rsidRPr="00C11373">
        <w:rPr>
          <w:rFonts w:ascii="Times New Roman" w:hAnsi="Times New Roman" w:cs="Times New Roman"/>
        </w:rPr>
        <w:t>tarafından yerine getirilmesi gereken görev ve sorumlulukları yerine getirmek.</w:t>
      </w:r>
    </w:p>
    <w:p w:rsidR="00495491" w:rsidRDefault="00C11373" w:rsidP="00495491">
      <w:pPr>
        <w:jc w:val="both"/>
        <w:rPr>
          <w:rFonts w:ascii="Times New Roman" w:hAnsi="Times New Roman" w:cs="Times New Roman"/>
        </w:rPr>
      </w:pPr>
      <w:r>
        <w:rPr>
          <w:rFonts w:ascii="Times New Roman" w:hAnsi="Times New Roman" w:cs="Times New Roman"/>
        </w:rPr>
        <w:t>b)  Bakanlık tarafından istenen tüm bilgileri düzenli olarak vermek</w:t>
      </w:r>
    </w:p>
    <w:p w:rsidR="00C11373" w:rsidRDefault="00C11373" w:rsidP="00495491">
      <w:pPr>
        <w:jc w:val="both"/>
        <w:rPr>
          <w:rFonts w:ascii="Times New Roman" w:hAnsi="Times New Roman" w:cs="Times New Roman"/>
        </w:rPr>
      </w:pPr>
      <w:r>
        <w:rPr>
          <w:rFonts w:ascii="Times New Roman" w:hAnsi="Times New Roman" w:cs="Times New Roman"/>
        </w:rPr>
        <w:t xml:space="preserve">c) </w:t>
      </w:r>
      <w:r w:rsidR="00540F99">
        <w:rPr>
          <w:rFonts w:ascii="Times New Roman" w:hAnsi="Times New Roman" w:cs="Times New Roman"/>
        </w:rPr>
        <w:t xml:space="preserve"> </w:t>
      </w:r>
      <w:r>
        <w:rPr>
          <w:rFonts w:ascii="Times New Roman" w:hAnsi="Times New Roman" w:cs="Times New Roman"/>
        </w:rPr>
        <w:t xml:space="preserve">Veteriner hekim sözleşmede belirtilen çalışma gün ve saatlerinde başka bir işte çalışamaz. </w:t>
      </w:r>
    </w:p>
    <w:p w:rsidR="00C11373" w:rsidRPr="00925632" w:rsidRDefault="00C11373" w:rsidP="00925632">
      <w:pPr>
        <w:pStyle w:val="ListeParagraf"/>
        <w:ind w:left="0"/>
        <w:rPr>
          <w:rFonts w:ascii="Times New Roman" w:hAnsi="Times New Roman" w:cs="Times New Roman"/>
          <w:sz w:val="24"/>
          <w:szCs w:val="24"/>
        </w:rPr>
      </w:pPr>
      <w:r>
        <w:rPr>
          <w:rFonts w:ascii="Times New Roman" w:hAnsi="Times New Roman" w:cs="Times New Roman"/>
        </w:rPr>
        <w:t xml:space="preserve">d) </w:t>
      </w:r>
      <w:r w:rsidR="00925632" w:rsidRPr="00006836">
        <w:rPr>
          <w:rFonts w:ascii="Times New Roman" w:hAnsi="Times New Roman" w:cs="Times New Roman"/>
          <w:sz w:val="24"/>
          <w:szCs w:val="24"/>
        </w:rPr>
        <w:t xml:space="preserve">“Çalışma İzin Belgesi” </w:t>
      </w:r>
      <w:proofErr w:type="spellStart"/>
      <w:r w:rsidR="00925632" w:rsidRPr="00006836">
        <w:rPr>
          <w:rFonts w:ascii="Times New Roman" w:hAnsi="Times New Roman" w:cs="Times New Roman"/>
          <w:sz w:val="24"/>
          <w:szCs w:val="24"/>
        </w:rPr>
        <w:t>nin</w:t>
      </w:r>
      <w:proofErr w:type="spellEnd"/>
      <w:r w:rsidR="00925632" w:rsidRPr="00006836">
        <w:rPr>
          <w:rFonts w:ascii="Times New Roman" w:hAnsi="Times New Roman" w:cs="Times New Roman"/>
          <w:sz w:val="24"/>
          <w:szCs w:val="24"/>
        </w:rPr>
        <w:t xml:space="preserve"> her yıl yenilenmesini ve Manisa Veteriner Hekimleri Odasınca onaylanmasını sağlamak.</w:t>
      </w:r>
    </w:p>
    <w:p w:rsidR="00C11373" w:rsidRDefault="00C11373" w:rsidP="00495491">
      <w:pPr>
        <w:jc w:val="both"/>
        <w:rPr>
          <w:rFonts w:ascii="Times New Roman" w:hAnsi="Times New Roman" w:cs="Times New Roman"/>
        </w:rPr>
      </w:pPr>
      <w:r>
        <w:rPr>
          <w:rFonts w:ascii="Times New Roman" w:hAnsi="Times New Roman" w:cs="Times New Roman"/>
        </w:rPr>
        <w:t xml:space="preserve">e) Veteriner hekim, Bakanlık veya Türk Veteriner Hekimleri Birliği tarafından </w:t>
      </w:r>
      <w:proofErr w:type="spellStart"/>
      <w:r>
        <w:rPr>
          <w:rFonts w:ascii="Times New Roman" w:hAnsi="Times New Roman" w:cs="Times New Roman"/>
        </w:rPr>
        <w:t>katılınması</w:t>
      </w:r>
      <w:proofErr w:type="spellEnd"/>
      <w:r>
        <w:rPr>
          <w:rFonts w:ascii="Times New Roman" w:hAnsi="Times New Roman" w:cs="Times New Roman"/>
        </w:rPr>
        <w:t xml:space="preserve"> zorunlu eğitim veya toplantı düzenlendiğinde bu toplantıya katılmak zorundadır. </w:t>
      </w:r>
    </w:p>
    <w:p w:rsidR="00C11373" w:rsidRDefault="00C11373" w:rsidP="00495491">
      <w:pPr>
        <w:pStyle w:val="ListeParagraf1"/>
        <w:ind w:left="142"/>
        <w:jc w:val="both"/>
        <w:rPr>
          <w:rFonts w:ascii="Times New Roman" w:hAnsi="Times New Roman" w:cs="Times New Roman"/>
        </w:rPr>
      </w:pPr>
    </w:p>
    <w:p w:rsidR="00C11373" w:rsidRDefault="00C11373" w:rsidP="00495491">
      <w:pPr>
        <w:ind w:left="142"/>
        <w:jc w:val="both"/>
        <w:rPr>
          <w:rFonts w:ascii="Times New Roman" w:hAnsi="Times New Roman" w:cs="Times New Roman"/>
          <w:b/>
        </w:rPr>
      </w:pPr>
      <w:r>
        <w:rPr>
          <w:rFonts w:ascii="Times New Roman" w:hAnsi="Times New Roman" w:cs="Times New Roman"/>
          <w:b/>
        </w:rPr>
        <w:t>6)  İşverenin sorumlulukları</w:t>
      </w:r>
    </w:p>
    <w:p w:rsidR="00C11373" w:rsidRDefault="00C11373"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Veteriner hekimin görev ve sorumluluklarını yerine getirebilmesi için gerekli her türlü araç ve gereç işveren tarafından sağlanmak zorundadır.</w:t>
      </w:r>
    </w:p>
    <w:p w:rsidR="00C11373" w:rsidRDefault="006C287D"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İşveren</w:t>
      </w:r>
      <w:r w:rsidR="00C11373">
        <w:rPr>
          <w:rFonts w:ascii="Times New Roman" w:hAnsi="Times New Roman" w:cs="Times New Roman"/>
        </w:rPr>
        <w:t xml:space="preserve">, veteriner hekimin görevini yerine getirirken gerekli kolaylığı sağlamadığı durumda, veteriner hekim durumu tüm yetkili kurumlara bildirmeye yetkilidir. </w:t>
      </w:r>
    </w:p>
    <w:p w:rsidR="00C11373" w:rsidRDefault="006C287D"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İşveren</w:t>
      </w:r>
      <w:r w:rsidR="00C11373">
        <w:rPr>
          <w:rFonts w:ascii="Times New Roman" w:hAnsi="Times New Roman" w:cs="Times New Roman"/>
        </w:rPr>
        <w:t>, veteriner hekime belirlenen sorumlulukları dışında başka bir görev veremez.</w:t>
      </w:r>
    </w:p>
    <w:p w:rsidR="00C11373" w:rsidRDefault="006C287D" w:rsidP="00495491">
      <w:pPr>
        <w:pStyle w:val="ListeParagraf1"/>
        <w:numPr>
          <w:ilvl w:val="0"/>
          <w:numId w:val="3"/>
        </w:numPr>
        <w:tabs>
          <w:tab w:val="clear" w:pos="0"/>
          <w:tab w:val="num" w:pos="284"/>
        </w:tabs>
        <w:ind w:left="142" w:hanging="142"/>
        <w:jc w:val="both"/>
        <w:rPr>
          <w:rFonts w:ascii="Times New Roman" w:hAnsi="Times New Roman" w:cs="Times New Roman"/>
        </w:rPr>
      </w:pPr>
      <w:r>
        <w:rPr>
          <w:rFonts w:ascii="Times New Roman" w:hAnsi="Times New Roman" w:cs="Times New Roman"/>
        </w:rPr>
        <w:t>İşveren</w:t>
      </w:r>
      <w:r w:rsidR="00C11373">
        <w:rPr>
          <w:rFonts w:ascii="Times New Roman" w:hAnsi="Times New Roman" w:cs="Times New Roman"/>
        </w:rPr>
        <w:t xml:space="preserve">, Bakanlık veya Türk Veteriner Hekimleri Birliği tarafından veteriner hekimin katılması zorunlu eğitim veya toplantı düzenlendiğinde bu toplantıya katılmasını sağlamak zorundadır. </w:t>
      </w:r>
    </w:p>
    <w:p w:rsidR="00C11373" w:rsidRDefault="00C11373" w:rsidP="00495491">
      <w:pPr>
        <w:ind w:left="142"/>
        <w:jc w:val="both"/>
        <w:rPr>
          <w:rFonts w:ascii="Times New Roman" w:hAnsi="Times New Roman" w:cs="Times New Roman"/>
        </w:rPr>
      </w:pPr>
    </w:p>
    <w:p w:rsidR="00C11373" w:rsidRDefault="00C11373" w:rsidP="00495491">
      <w:pPr>
        <w:ind w:left="142"/>
        <w:jc w:val="both"/>
        <w:rPr>
          <w:rFonts w:ascii="Times New Roman" w:hAnsi="Times New Roman" w:cs="Times New Roman"/>
          <w:b/>
        </w:rPr>
      </w:pPr>
      <w:r>
        <w:rPr>
          <w:rFonts w:ascii="Times New Roman" w:hAnsi="Times New Roman" w:cs="Times New Roman"/>
          <w:b/>
        </w:rPr>
        <w:t>7) Veteriner hekimin ücret ve özlük hakları</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t>Taraflar, çalışma süresince İş Kanununun ilgili maddelerine karşı sorumludurlar.</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t>Veteriner hekim sigortalı olmak zorundadır.</w:t>
      </w:r>
    </w:p>
    <w:p w:rsidR="0045374C" w:rsidRDefault="00C11373" w:rsidP="00D254A2">
      <w:pPr>
        <w:pStyle w:val="ListeParagraf1"/>
        <w:numPr>
          <w:ilvl w:val="0"/>
          <w:numId w:val="4"/>
        </w:numPr>
        <w:tabs>
          <w:tab w:val="clear" w:pos="0"/>
          <w:tab w:val="num" w:pos="284"/>
        </w:tabs>
        <w:ind w:left="142" w:hanging="142"/>
        <w:jc w:val="both"/>
        <w:rPr>
          <w:rFonts w:ascii="Times New Roman" w:hAnsi="Times New Roman" w:cs="Times New Roman"/>
        </w:rPr>
      </w:pPr>
      <w:r w:rsidRPr="0045374C">
        <w:rPr>
          <w:rFonts w:ascii="Times New Roman" w:hAnsi="Times New Roman" w:cs="Times New Roman"/>
        </w:rPr>
        <w:t>Vet</w:t>
      </w:r>
      <w:r w:rsidR="008D43FE">
        <w:rPr>
          <w:rFonts w:ascii="Times New Roman" w:hAnsi="Times New Roman" w:cs="Times New Roman"/>
        </w:rPr>
        <w:t>eriner hekimin</w:t>
      </w:r>
      <w:r w:rsidR="00B40452">
        <w:rPr>
          <w:rFonts w:ascii="Times New Roman" w:hAnsi="Times New Roman" w:cs="Times New Roman"/>
        </w:rPr>
        <w:t xml:space="preserve"> 2023</w:t>
      </w:r>
      <w:r w:rsidR="00914511">
        <w:rPr>
          <w:rFonts w:ascii="Times New Roman" w:hAnsi="Times New Roman" w:cs="Times New Roman"/>
        </w:rPr>
        <w:t xml:space="preserve"> yılı</w:t>
      </w:r>
      <w:r w:rsidR="008D43FE">
        <w:rPr>
          <w:rFonts w:ascii="Times New Roman" w:hAnsi="Times New Roman" w:cs="Times New Roman"/>
        </w:rPr>
        <w:t xml:space="preserve"> aylık net ücret </w:t>
      </w:r>
      <w:r w:rsidR="00B40452">
        <w:rPr>
          <w:rFonts w:ascii="Times New Roman" w:hAnsi="Times New Roman" w:cs="Times New Roman"/>
        </w:rPr>
        <w:t>18.000(</w:t>
      </w:r>
      <w:proofErr w:type="spellStart"/>
      <w:r w:rsidR="00B40452">
        <w:rPr>
          <w:rFonts w:ascii="Times New Roman" w:hAnsi="Times New Roman" w:cs="Times New Roman"/>
        </w:rPr>
        <w:t>onsekizbin</w:t>
      </w:r>
      <w:proofErr w:type="spellEnd"/>
      <w:r w:rsidR="00456A7A">
        <w:rPr>
          <w:rFonts w:ascii="Times New Roman" w:hAnsi="Times New Roman" w:cs="Times New Roman"/>
        </w:rPr>
        <w:t xml:space="preserve">) ₺ </w:t>
      </w:r>
      <w:proofErr w:type="spellStart"/>
      <w:r w:rsidR="00456A7A">
        <w:rPr>
          <w:rFonts w:ascii="Times New Roman" w:hAnsi="Times New Roman" w:cs="Times New Roman"/>
        </w:rPr>
        <w:t>dir</w:t>
      </w:r>
      <w:proofErr w:type="spellEnd"/>
      <w:r w:rsidR="00456A7A">
        <w:rPr>
          <w:rFonts w:ascii="Times New Roman" w:hAnsi="Times New Roman" w:cs="Times New Roman"/>
        </w:rPr>
        <w:t>.</w:t>
      </w:r>
      <w:r w:rsidR="00294C25" w:rsidRPr="0045374C">
        <w:rPr>
          <w:rFonts w:ascii="Times New Roman" w:hAnsi="Times New Roman" w:cs="Times New Roman"/>
        </w:rPr>
        <w:t xml:space="preserve"> </w:t>
      </w:r>
      <w:r w:rsidR="0045374C" w:rsidRPr="0045374C">
        <w:rPr>
          <w:rFonts w:ascii="Times New Roman" w:hAnsi="Times New Roman" w:cs="Times New Roman"/>
        </w:rPr>
        <w:t xml:space="preserve">(Sigorta, Asgari Geçim İndirimi, vergi gibi yasal kesintiler ile yol ve yemek ücreti </w:t>
      </w:r>
      <w:proofErr w:type="gramStart"/>
      <w:r w:rsidR="0045374C" w:rsidRPr="0045374C">
        <w:rPr>
          <w:rFonts w:ascii="Times New Roman" w:hAnsi="Times New Roman" w:cs="Times New Roman"/>
        </w:rPr>
        <w:t>dahil</w:t>
      </w:r>
      <w:proofErr w:type="gramEnd"/>
      <w:r w:rsidR="0045374C" w:rsidRPr="0045374C">
        <w:rPr>
          <w:rFonts w:ascii="Times New Roman" w:hAnsi="Times New Roman" w:cs="Times New Roman"/>
        </w:rPr>
        <w:t xml:space="preserve"> değildir.)</w:t>
      </w:r>
    </w:p>
    <w:p w:rsidR="00C11373" w:rsidRPr="0045374C" w:rsidRDefault="00C11373" w:rsidP="00D254A2">
      <w:pPr>
        <w:pStyle w:val="ListeParagraf1"/>
        <w:numPr>
          <w:ilvl w:val="0"/>
          <w:numId w:val="4"/>
        </w:numPr>
        <w:tabs>
          <w:tab w:val="clear" w:pos="0"/>
          <w:tab w:val="num" w:pos="284"/>
        </w:tabs>
        <w:ind w:left="142" w:hanging="142"/>
        <w:jc w:val="both"/>
        <w:rPr>
          <w:rFonts w:ascii="Times New Roman" w:hAnsi="Times New Roman" w:cs="Times New Roman"/>
        </w:rPr>
      </w:pPr>
      <w:r w:rsidRPr="0045374C">
        <w:rPr>
          <w:rFonts w:ascii="Times New Roman" w:hAnsi="Times New Roman" w:cs="Times New Roman"/>
        </w:rPr>
        <w:t>Ücret ödemeleri ayın 5 ine kadar yapılır. Ödemelerde gecikme halinde, kamu alacaklarına uygulanan oranda gecikme faizi ilave edilerek ödenir.</w:t>
      </w:r>
    </w:p>
    <w:p w:rsidR="00540F99" w:rsidRPr="0091308B" w:rsidRDefault="00540F99" w:rsidP="00495491">
      <w:pPr>
        <w:pStyle w:val="ListeParagraf"/>
        <w:numPr>
          <w:ilvl w:val="0"/>
          <w:numId w:val="4"/>
        </w:numPr>
        <w:tabs>
          <w:tab w:val="clear" w:pos="0"/>
          <w:tab w:val="num" w:pos="284"/>
        </w:tabs>
        <w:spacing w:after="0" w:line="240" w:lineRule="auto"/>
        <w:ind w:left="142" w:hanging="142"/>
        <w:jc w:val="both"/>
        <w:rPr>
          <w:rFonts w:ascii="Times New Roman" w:hAnsi="Times New Roman" w:cs="Times New Roman"/>
          <w:sz w:val="24"/>
          <w:szCs w:val="24"/>
        </w:rPr>
      </w:pPr>
      <w:r w:rsidRPr="007A5129">
        <w:rPr>
          <w:rFonts w:ascii="Times New Roman" w:hAnsi="Times New Roman" w:cs="Times New Roman"/>
          <w:sz w:val="24"/>
          <w:szCs w:val="24"/>
        </w:rPr>
        <w:t xml:space="preserve">İş kanununa göre fazla çalışma için çalışanın yazılı onayının alınması gerekir. </w:t>
      </w:r>
      <w:r>
        <w:rPr>
          <w:rFonts w:ascii="Times New Roman" w:hAnsi="Times New Roman" w:cs="Times New Roman"/>
          <w:sz w:val="24"/>
          <w:szCs w:val="24"/>
        </w:rPr>
        <w:t xml:space="preserve">Haftalık 45 saati geçen çalışma süreleri İş Kanunu hükümlerine göre fazla mesai olarak Veteriner Hekime ödenir. </w:t>
      </w:r>
      <w:r w:rsidRPr="007A5129">
        <w:rPr>
          <w:rFonts w:ascii="Times New Roman" w:hAnsi="Times New Roman" w:cs="Times New Roman"/>
          <w:sz w:val="24"/>
          <w:szCs w:val="24"/>
        </w:rPr>
        <w:t>Haftalık izin hakkı saklı olup günü işverenle birlikte belirlenir.</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t>Yıllık ücretli izin süresi için İş Kanunundaki süreler esas alınır.</w:t>
      </w:r>
    </w:p>
    <w:p w:rsidR="00C11373" w:rsidRDefault="00C11373" w:rsidP="00495491">
      <w:pPr>
        <w:pStyle w:val="ListeParagraf1"/>
        <w:numPr>
          <w:ilvl w:val="0"/>
          <w:numId w:val="4"/>
        </w:numPr>
        <w:tabs>
          <w:tab w:val="clear" w:pos="0"/>
          <w:tab w:val="num" w:pos="284"/>
        </w:tabs>
        <w:ind w:left="142" w:hanging="142"/>
        <w:jc w:val="both"/>
        <w:rPr>
          <w:rFonts w:ascii="Times New Roman" w:hAnsi="Times New Roman" w:cs="Times New Roman"/>
        </w:rPr>
      </w:pPr>
      <w:r>
        <w:rPr>
          <w:rFonts w:ascii="Times New Roman" w:hAnsi="Times New Roman" w:cs="Times New Roman"/>
        </w:rPr>
        <w:lastRenderedPageBreak/>
        <w:t xml:space="preserve">Veteriner hekim, yıllık izinli veya raporlu olduğu günlerde yerine </w:t>
      </w:r>
      <w:proofErr w:type="gramStart"/>
      <w:r>
        <w:rPr>
          <w:rFonts w:ascii="Times New Roman" w:hAnsi="Times New Roman" w:cs="Times New Roman"/>
        </w:rPr>
        <w:t>vekalet</w:t>
      </w:r>
      <w:proofErr w:type="gramEnd"/>
      <w:r>
        <w:rPr>
          <w:rFonts w:ascii="Times New Roman" w:hAnsi="Times New Roman" w:cs="Times New Roman"/>
        </w:rPr>
        <w:t xml:space="preserve"> edecek veteriner hekimi belirleyerek izine ayrılmadan önce Bakanlık İl veya İlçe Müdürlüğüne ve veteriner hekim odasına bildirmek zorundadır.</w:t>
      </w:r>
    </w:p>
    <w:p w:rsidR="00540F99" w:rsidRDefault="00540F99" w:rsidP="00540F99">
      <w:pPr>
        <w:pStyle w:val="ListeParagraf1"/>
        <w:jc w:val="both"/>
        <w:rPr>
          <w:rFonts w:ascii="Times New Roman" w:hAnsi="Times New Roman" w:cs="Times New Roman"/>
        </w:rPr>
      </w:pPr>
    </w:p>
    <w:p w:rsidR="00C11373" w:rsidRDefault="00C11373">
      <w:pPr>
        <w:jc w:val="both"/>
        <w:rPr>
          <w:rFonts w:ascii="Times New Roman" w:hAnsi="Times New Roman" w:cs="Times New Roman"/>
          <w:b/>
        </w:rPr>
      </w:pPr>
      <w:r>
        <w:rPr>
          <w:rFonts w:ascii="Times New Roman" w:hAnsi="Times New Roman" w:cs="Times New Roman"/>
          <w:b/>
        </w:rPr>
        <w:t xml:space="preserve">  8) Sözleşmenin süresi, sona ermesi ve fesih</w:t>
      </w:r>
    </w:p>
    <w:p w:rsidR="00F064CF" w:rsidRPr="00691295" w:rsidRDefault="00A92EFE" w:rsidP="00495491">
      <w:pPr>
        <w:pStyle w:val="ListeParagraf"/>
        <w:numPr>
          <w:ilvl w:val="0"/>
          <w:numId w:val="5"/>
        </w:numPr>
        <w:spacing w:after="0" w:line="240" w:lineRule="auto"/>
        <w:ind w:left="284"/>
        <w:jc w:val="both"/>
        <w:rPr>
          <w:rFonts w:ascii="Times New Roman" w:hAnsi="Times New Roman" w:cs="Times New Roman"/>
          <w:color w:val="000000" w:themeColor="text1"/>
          <w:sz w:val="24"/>
          <w:szCs w:val="24"/>
        </w:rPr>
      </w:pPr>
      <w:r w:rsidRPr="00691295">
        <w:rPr>
          <w:rFonts w:ascii="Times New Roman" w:hAnsi="Times New Roman" w:cs="Times New Roman"/>
          <w:color w:val="000000" w:themeColor="text1"/>
          <w:sz w:val="24"/>
          <w:szCs w:val="24"/>
        </w:rPr>
        <w:t xml:space="preserve">Bu sözleşme </w:t>
      </w:r>
      <w:r>
        <w:rPr>
          <w:rFonts w:ascii="Times New Roman" w:hAnsi="Times New Roman" w:cs="Times New Roman"/>
          <w:color w:val="000000" w:themeColor="text1"/>
          <w:sz w:val="24"/>
          <w:szCs w:val="24"/>
        </w:rPr>
        <w:t xml:space="preserve">Manisa Veteriner Hekimleri Odasınca düzenlenen “Çalışma İzin Belgesi” ile birlikte </w:t>
      </w:r>
      <w:r w:rsidR="00F064CF" w:rsidRPr="00691295">
        <w:rPr>
          <w:rFonts w:ascii="Times New Roman" w:hAnsi="Times New Roman" w:cs="Times New Roman"/>
          <w:color w:val="000000" w:themeColor="text1"/>
          <w:sz w:val="24"/>
          <w:szCs w:val="24"/>
        </w:rPr>
        <w:t xml:space="preserve">1 yıl süre ile geçerli olup taraflar aksi bir talepte bulunmadığı sürece sözleşme kendiliğinden devam eder. Bu sözleşmeye istinaden, sözleşmenin imzalandığı yıl boyunca veteriner hekimin çalışabilmesi için, Manisa Veteriner Hekimleri Odası tarafından “Çalışma İzin Belgesi” düzenlenmek zorundadır. Ancak; </w:t>
      </w:r>
      <w:r w:rsidR="00F064CF">
        <w:rPr>
          <w:rFonts w:ascii="Times New Roman" w:hAnsi="Times New Roman" w:cs="Times New Roman"/>
          <w:color w:val="000000" w:themeColor="text1"/>
          <w:sz w:val="24"/>
          <w:szCs w:val="24"/>
        </w:rPr>
        <w:t xml:space="preserve">sözleşme devam ettiği sürece </w:t>
      </w:r>
      <w:r w:rsidR="00F064CF" w:rsidRPr="00691295">
        <w:rPr>
          <w:rFonts w:ascii="Times New Roman" w:hAnsi="Times New Roman" w:cs="Times New Roman"/>
          <w:color w:val="000000" w:themeColor="text1"/>
          <w:sz w:val="24"/>
          <w:szCs w:val="24"/>
        </w:rPr>
        <w:t xml:space="preserve">“Çalışma İzin Belgesi” her yıl Ocak ayı içerisinde yenilenmek zorundadır.  </w:t>
      </w:r>
    </w:p>
    <w:p w:rsidR="00C11373" w:rsidRDefault="00C11373" w:rsidP="00A92EFE">
      <w:pPr>
        <w:numPr>
          <w:ilvl w:val="0"/>
          <w:numId w:val="5"/>
        </w:numPr>
        <w:ind w:left="284"/>
        <w:jc w:val="both"/>
        <w:rPr>
          <w:rFonts w:ascii="Times New Roman" w:hAnsi="Times New Roman" w:cs="Times New Roman"/>
        </w:rPr>
      </w:pPr>
      <w:r>
        <w:rPr>
          <w:rFonts w:ascii="Times New Roman" w:hAnsi="Times New Roman" w:cs="Times New Roman"/>
        </w:rPr>
        <w:t>Sözleşmenin kendiliğinden devam etmesi halinde Veteriner Hekimin aylık ücreti o yıl Türk</w:t>
      </w:r>
      <w:r w:rsidR="00A92EFE">
        <w:rPr>
          <w:rFonts w:ascii="Times New Roman" w:hAnsi="Times New Roman" w:cs="Times New Roman"/>
        </w:rPr>
        <w:t xml:space="preserve"> </w:t>
      </w:r>
      <w:r>
        <w:rPr>
          <w:rFonts w:ascii="Times New Roman" w:hAnsi="Times New Roman" w:cs="Times New Roman"/>
        </w:rPr>
        <w:t xml:space="preserve">Veteriner Hekimler Birliğinin belirlediği Asgari ücrete göre </w:t>
      </w:r>
      <w:r w:rsidR="00294C25">
        <w:rPr>
          <w:rFonts w:ascii="Times New Roman" w:hAnsi="Times New Roman" w:cs="Times New Roman"/>
        </w:rPr>
        <w:t>Manisa</w:t>
      </w:r>
      <w:r>
        <w:rPr>
          <w:rFonts w:ascii="Times New Roman" w:hAnsi="Times New Roman" w:cs="Times New Roman"/>
        </w:rPr>
        <w:t xml:space="preserve"> Veteriner Hekimler</w:t>
      </w:r>
      <w:r w:rsidR="00100F94">
        <w:rPr>
          <w:rFonts w:ascii="Times New Roman" w:hAnsi="Times New Roman" w:cs="Times New Roman"/>
        </w:rPr>
        <w:t>i</w:t>
      </w:r>
      <w:r>
        <w:rPr>
          <w:rFonts w:ascii="Times New Roman" w:hAnsi="Times New Roman" w:cs="Times New Roman"/>
        </w:rPr>
        <w:t xml:space="preserve"> Odası tarafından takdir olunan net miktara arttırılacaktır.</w:t>
      </w:r>
    </w:p>
    <w:p w:rsidR="00C11373" w:rsidRDefault="00C11373" w:rsidP="00495491">
      <w:pPr>
        <w:pStyle w:val="ListeParagraf1"/>
        <w:numPr>
          <w:ilvl w:val="0"/>
          <w:numId w:val="5"/>
        </w:numPr>
        <w:ind w:left="284"/>
        <w:jc w:val="both"/>
        <w:rPr>
          <w:rFonts w:ascii="Times New Roman" w:hAnsi="Times New Roman" w:cs="Times New Roman"/>
        </w:rPr>
      </w:pPr>
      <w:r>
        <w:rPr>
          <w:rFonts w:ascii="Times New Roman" w:hAnsi="Times New Roman" w:cs="Times New Roman"/>
        </w:rPr>
        <w:t xml:space="preserve">Veteriner hekim işten ayrılmak istediği </w:t>
      </w:r>
      <w:r w:rsidR="006C287D">
        <w:rPr>
          <w:rFonts w:ascii="Times New Roman" w:hAnsi="Times New Roman" w:cs="Times New Roman"/>
        </w:rPr>
        <w:t>takdirde</w:t>
      </w:r>
      <w:r>
        <w:rPr>
          <w:rFonts w:ascii="Times New Roman" w:hAnsi="Times New Roman" w:cs="Times New Roman"/>
        </w:rPr>
        <w:t xml:space="preserve">, bir ay önceden işyerine, Bakanlık il veya ilçe müdürlüğüne ve </w:t>
      </w:r>
      <w:r w:rsidR="00100F94">
        <w:rPr>
          <w:rFonts w:ascii="Times New Roman" w:hAnsi="Times New Roman" w:cs="Times New Roman"/>
        </w:rPr>
        <w:t xml:space="preserve">Manisa </w:t>
      </w:r>
      <w:r>
        <w:rPr>
          <w:rFonts w:ascii="Times New Roman" w:hAnsi="Times New Roman" w:cs="Times New Roman"/>
        </w:rPr>
        <w:t>Veteriner Hekimleri Odasına bildirmek zorundadır.</w:t>
      </w:r>
    </w:p>
    <w:p w:rsidR="00C11373" w:rsidRDefault="00C11373" w:rsidP="00495491">
      <w:pPr>
        <w:pStyle w:val="ListeParagraf1"/>
        <w:ind w:left="284"/>
        <w:jc w:val="both"/>
        <w:rPr>
          <w:rFonts w:ascii="Times New Roman" w:hAnsi="Times New Roman" w:cs="Times New Roman"/>
        </w:rPr>
      </w:pPr>
      <w:r>
        <w:rPr>
          <w:rFonts w:ascii="Times New Roman" w:hAnsi="Times New Roman" w:cs="Times New Roman"/>
        </w:rPr>
        <w:t xml:space="preserve">İşverenin veteriner hekimi işten çıkarma isteği durumunda da aynı </w:t>
      </w:r>
      <w:proofErr w:type="gramStart"/>
      <w:r>
        <w:rPr>
          <w:rFonts w:ascii="Times New Roman" w:hAnsi="Times New Roman" w:cs="Times New Roman"/>
        </w:rPr>
        <w:t>prosedür</w:t>
      </w:r>
      <w:proofErr w:type="gramEnd"/>
      <w:r>
        <w:rPr>
          <w:rFonts w:ascii="Times New Roman" w:hAnsi="Times New Roman" w:cs="Times New Roman"/>
        </w:rPr>
        <w:t xml:space="preserve"> işveren tarafından yerine getirilir.</w:t>
      </w:r>
    </w:p>
    <w:p w:rsidR="00C11373" w:rsidRDefault="00C11373" w:rsidP="00495491">
      <w:pPr>
        <w:pStyle w:val="ListeParagraf1"/>
        <w:ind w:left="284"/>
        <w:jc w:val="both"/>
        <w:rPr>
          <w:rFonts w:ascii="Times New Roman" w:hAnsi="Times New Roman" w:cs="Times New Roman"/>
        </w:rPr>
      </w:pPr>
      <w:r>
        <w:rPr>
          <w:rFonts w:ascii="Times New Roman" w:hAnsi="Times New Roman" w:cs="Times New Roman"/>
        </w:rPr>
        <w:t xml:space="preserve">Veteriner hekim işe başlarken aldığı “Çalışma İzin Belgesini” </w:t>
      </w:r>
      <w:r w:rsidR="00C03A16">
        <w:rPr>
          <w:rFonts w:ascii="Times New Roman" w:hAnsi="Times New Roman" w:cs="Times New Roman"/>
        </w:rPr>
        <w:t xml:space="preserve">Manisa </w:t>
      </w:r>
      <w:r w:rsidR="0001079B">
        <w:rPr>
          <w:rFonts w:ascii="Times New Roman" w:hAnsi="Times New Roman" w:cs="Times New Roman"/>
        </w:rPr>
        <w:t xml:space="preserve">Veteriner Hekimleri Odasına </w:t>
      </w:r>
      <w:r>
        <w:rPr>
          <w:rFonts w:ascii="Times New Roman" w:hAnsi="Times New Roman" w:cs="Times New Roman"/>
        </w:rPr>
        <w:t xml:space="preserve">teslim etmek zorundadır. </w:t>
      </w:r>
    </w:p>
    <w:p w:rsidR="00C11373" w:rsidRDefault="00C11373" w:rsidP="00495491">
      <w:pPr>
        <w:pStyle w:val="ListeParagraf1"/>
        <w:numPr>
          <w:ilvl w:val="0"/>
          <w:numId w:val="5"/>
        </w:numPr>
        <w:ind w:left="284"/>
        <w:jc w:val="both"/>
        <w:rPr>
          <w:rFonts w:ascii="Times New Roman" w:hAnsi="Times New Roman" w:cs="Times New Roman"/>
        </w:rPr>
      </w:pPr>
      <w:r>
        <w:rPr>
          <w:rFonts w:ascii="Times New Roman" w:hAnsi="Times New Roman" w:cs="Times New Roman"/>
        </w:rPr>
        <w:t xml:space="preserve">Ücretin işveren tarafından sözleşmede belirtilenden az ödenmesi halinde 4857 sayılı İş Kanunun 24. Maddesi gereği 7 gün içinde fesih edebilecektir. Bu nedenle işveren veteriner hekime 15 aylık net ücret herhangi bir hüküm istihsaline gerek kalmaksızın tazminat olarak ödenecektir. </w:t>
      </w:r>
    </w:p>
    <w:p w:rsidR="00C11373" w:rsidRDefault="00C11373">
      <w:pPr>
        <w:pStyle w:val="ListeParagraf1"/>
        <w:jc w:val="both"/>
        <w:rPr>
          <w:rFonts w:ascii="Times New Roman" w:hAnsi="Times New Roman" w:cs="Times New Roman"/>
        </w:rPr>
      </w:pPr>
    </w:p>
    <w:p w:rsidR="00C11373" w:rsidRDefault="00C11373">
      <w:pPr>
        <w:ind w:left="360"/>
        <w:jc w:val="both"/>
        <w:rPr>
          <w:rFonts w:ascii="Times New Roman" w:hAnsi="Times New Roman" w:cs="Times New Roman"/>
          <w:b/>
        </w:rPr>
      </w:pPr>
      <w:r>
        <w:rPr>
          <w:rFonts w:ascii="Times New Roman" w:hAnsi="Times New Roman" w:cs="Times New Roman"/>
          <w:b/>
        </w:rPr>
        <w:t>9)  Çalışma gün ve saatleri</w:t>
      </w:r>
    </w:p>
    <w:p w:rsidR="00C11373" w:rsidRDefault="00C11373" w:rsidP="00495491">
      <w:pPr>
        <w:pStyle w:val="ListeParagraf1"/>
        <w:ind w:left="284"/>
        <w:jc w:val="both"/>
        <w:rPr>
          <w:rFonts w:ascii="Times New Roman" w:hAnsi="Times New Roman" w:cs="Times New Roman"/>
        </w:rPr>
      </w:pPr>
      <w:r>
        <w:rPr>
          <w:rFonts w:ascii="Times New Roman" w:hAnsi="Times New Roman" w:cs="Times New Roman"/>
        </w:rPr>
        <w:t>Veteriner hekimin çalışma gün ve saatleri aşağıdaki gibidir.</w:t>
      </w:r>
    </w:p>
    <w:p w:rsidR="006C287D" w:rsidRDefault="006C287D">
      <w:pPr>
        <w:pStyle w:val="ListeParagraf1"/>
        <w:jc w:val="both"/>
        <w:rPr>
          <w:rFonts w:ascii="Times New Roman" w:hAnsi="Times New Roman" w:cs="Times New Roman"/>
        </w:rPr>
      </w:pPr>
    </w:p>
    <w:tbl>
      <w:tblPr>
        <w:tblW w:w="9356"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1134"/>
        <w:gridCol w:w="1275"/>
        <w:gridCol w:w="1276"/>
        <w:gridCol w:w="1289"/>
        <w:gridCol w:w="1071"/>
        <w:gridCol w:w="1326"/>
        <w:gridCol w:w="1134"/>
      </w:tblGrid>
      <w:tr w:rsidR="006C287D" w:rsidTr="0001079B">
        <w:trPr>
          <w:trHeight w:val="504"/>
        </w:trPr>
        <w:tc>
          <w:tcPr>
            <w:tcW w:w="851"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b/>
                <w:sz w:val="24"/>
                <w:szCs w:val="24"/>
              </w:rPr>
              <w:t>Gün</w:t>
            </w:r>
          </w:p>
        </w:tc>
        <w:tc>
          <w:tcPr>
            <w:tcW w:w="1134"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Pazartesi</w:t>
            </w:r>
          </w:p>
        </w:tc>
        <w:tc>
          <w:tcPr>
            <w:tcW w:w="1275"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Salı</w:t>
            </w:r>
          </w:p>
        </w:tc>
        <w:tc>
          <w:tcPr>
            <w:tcW w:w="127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Çarşamba</w:t>
            </w:r>
          </w:p>
        </w:tc>
        <w:tc>
          <w:tcPr>
            <w:tcW w:w="1289"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Perşembe</w:t>
            </w:r>
          </w:p>
        </w:tc>
        <w:tc>
          <w:tcPr>
            <w:tcW w:w="1071" w:type="dxa"/>
            <w:vAlign w:val="center"/>
          </w:tcPr>
          <w:p w:rsidR="006C287D" w:rsidRPr="006C287D" w:rsidRDefault="006C287D" w:rsidP="006C287D">
            <w:pPr>
              <w:pStyle w:val="ListeParagraf"/>
              <w:ind w:left="21"/>
              <w:jc w:val="center"/>
              <w:rPr>
                <w:rFonts w:ascii="Times New Roman" w:hAnsi="Times New Roman" w:cs="Times New Roman"/>
                <w:sz w:val="24"/>
                <w:szCs w:val="24"/>
              </w:rPr>
            </w:pPr>
            <w:r w:rsidRPr="006C287D">
              <w:rPr>
                <w:rFonts w:ascii="Times New Roman" w:hAnsi="Times New Roman" w:cs="Times New Roman"/>
                <w:sz w:val="24"/>
                <w:szCs w:val="24"/>
              </w:rPr>
              <w:t>Cuma</w:t>
            </w:r>
          </w:p>
        </w:tc>
        <w:tc>
          <w:tcPr>
            <w:tcW w:w="132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r w:rsidRPr="006C287D">
              <w:rPr>
                <w:rFonts w:ascii="Times New Roman" w:hAnsi="Times New Roman" w:cs="Times New Roman"/>
                <w:sz w:val="24"/>
                <w:szCs w:val="24"/>
              </w:rPr>
              <w:t>Cumartesi</w:t>
            </w:r>
          </w:p>
        </w:tc>
        <w:tc>
          <w:tcPr>
            <w:tcW w:w="1134" w:type="dxa"/>
          </w:tcPr>
          <w:p w:rsidR="006C287D" w:rsidRPr="0001079B" w:rsidRDefault="006C287D" w:rsidP="0001079B">
            <w:pPr>
              <w:pStyle w:val="ListeParagraf"/>
              <w:ind w:left="0"/>
              <w:jc w:val="center"/>
              <w:rPr>
                <w:rFonts w:ascii="Times New Roman" w:hAnsi="Times New Roman" w:cs="Times New Roman"/>
                <w:sz w:val="24"/>
                <w:szCs w:val="24"/>
              </w:rPr>
            </w:pPr>
            <w:r w:rsidRPr="006C287D">
              <w:rPr>
                <w:rFonts w:ascii="Times New Roman" w:hAnsi="Times New Roman" w:cs="Times New Roman"/>
                <w:sz w:val="24"/>
                <w:szCs w:val="24"/>
              </w:rPr>
              <w:t>Pazar</w:t>
            </w:r>
          </w:p>
        </w:tc>
      </w:tr>
      <w:tr w:rsidR="006C287D" w:rsidTr="006C287D">
        <w:trPr>
          <w:trHeight w:val="399"/>
        </w:trPr>
        <w:tc>
          <w:tcPr>
            <w:tcW w:w="851" w:type="dxa"/>
            <w:vAlign w:val="center"/>
          </w:tcPr>
          <w:p w:rsidR="006C287D" w:rsidRPr="006C287D" w:rsidRDefault="006C287D" w:rsidP="006C287D">
            <w:pPr>
              <w:pStyle w:val="ListeParagraf"/>
              <w:ind w:left="-11"/>
              <w:jc w:val="center"/>
              <w:rPr>
                <w:rFonts w:ascii="Times New Roman" w:hAnsi="Times New Roman" w:cs="Times New Roman"/>
                <w:b/>
                <w:sz w:val="24"/>
                <w:szCs w:val="24"/>
              </w:rPr>
            </w:pPr>
            <w:r w:rsidRPr="006C287D">
              <w:rPr>
                <w:rFonts w:ascii="Times New Roman" w:hAnsi="Times New Roman" w:cs="Times New Roman"/>
                <w:b/>
                <w:sz w:val="24"/>
                <w:szCs w:val="24"/>
              </w:rPr>
              <w:t>Saat</w:t>
            </w:r>
          </w:p>
        </w:tc>
        <w:tc>
          <w:tcPr>
            <w:tcW w:w="1134"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275"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27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289"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071"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326" w:type="dxa"/>
            <w:vAlign w:val="center"/>
          </w:tcPr>
          <w:p w:rsidR="006C287D" w:rsidRPr="006C287D" w:rsidRDefault="006C287D" w:rsidP="006C287D">
            <w:pPr>
              <w:pStyle w:val="ListeParagraf"/>
              <w:ind w:left="0"/>
              <w:jc w:val="center"/>
              <w:rPr>
                <w:rFonts w:ascii="Times New Roman" w:hAnsi="Times New Roman" w:cs="Times New Roman"/>
                <w:b/>
                <w:sz w:val="24"/>
                <w:szCs w:val="24"/>
              </w:rPr>
            </w:pPr>
          </w:p>
        </w:tc>
        <w:tc>
          <w:tcPr>
            <w:tcW w:w="1134" w:type="dxa"/>
            <w:vAlign w:val="center"/>
          </w:tcPr>
          <w:p w:rsidR="006C287D" w:rsidRPr="0001079B" w:rsidRDefault="006C287D" w:rsidP="006C287D">
            <w:pPr>
              <w:pStyle w:val="ListeParagraf"/>
              <w:ind w:left="0"/>
              <w:jc w:val="center"/>
              <w:rPr>
                <w:rFonts w:ascii="Times New Roman" w:hAnsi="Times New Roman" w:cs="Times New Roman"/>
                <w:sz w:val="24"/>
                <w:szCs w:val="24"/>
              </w:rPr>
            </w:pPr>
          </w:p>
        </w:tc>
      </w:tr>
    </w:tbl>
    <w:p w:rsidR="00C11373" w:rsidRDefault="00C11373">
      <w:pPr>
        <w:pStyle w:val="ListeParagraf1"/>
        <w:jc w:val="both"/>
        <w:rPr>
          <w:rFonts w:ascii="Times New Roman" w:hAnsi="Times New Roman" w:cs="Times New Roman"/>
          <w:b/>
        </w:rPr>
      </w:pPr>
    </w:p>
    <w:p w:rsidR="00C11373" w:rsidRDefault="00C11373">
      <w:pPr>
        <w:ind w:left="360"/>
        <w:jc w:val="both"/>
        <w:rPr>
          <w:rFonts w:ascii="Times New Roman" w:hAnsi="Times New Roman" w:cs="Times New Roman"/>
          <w:b/>
        </w:rPr>
      </w:pPr>
      <w:r>
        <w:rPr>
          <w:rFonts w:ascii="Times New Roman" w:hAnsi="Times New Roman" w:cs="Times New Roman"/>
          <w:b/>
        </w:rPr>
        <w:t>10) Anlaşmazlıklar</w:t>
      </w:r>
    </w:p>
    <w:p w:rsidR="00495491" w:rsidRDefault="00C11373" w:rsidP="00495491">
      <w:pPr>
        <w:ind w:left="284"/>
        <w:jc w:val="both"/>
        <w:rPr>
          <w:rFonts w:ascii="Times New Roman" w:hAnsi="Times New Roman" w:cs="Times New Roman"/>
        </w:rPr>
      </w:pPr>
      <w:r>
        <w:rPr>
          <w:rFonts w:ascii="Times New Roman" w:hAnsi="Times New Roman" w:cs="Times New Roman"/>
        </w:rPr>
        <w:t xml:space="preserve">Bu sözleşmenin uygulanmasından doğabilecek anlaşmazlıkların çözümünde </w:t>
      </w:r>
      <w:r w:rsidR="0063326D">
        <w:rPr>
          <w:rFonts w:ascii="Times New Roman" w:hAnsi="Times New Roman" w:cs="Times New Roman"/>
        </w:rPr>
        <w:t xml:space="preserve">Manisa </w:t>
      </w:r>
      <w:r w:rsidR="0045374C">
        <w:rPr>
          <w:rFonts w:ascii="Times New Roman" w:hAnsi="Times New Roman" w:cs="Times New Roman"/>
        </w:rPr>
        <w:t>M</w:t>
      </w:r>
      <w:r>
        <w:rPr>
          <w:rFonts w:ascii="Times New Roman" w:hAnsi="Times New Roman" w:cs="Times New Roman"/>
        </w:rPr>
        <w:t>ahkemele</w:t>
      </w:r>
      <w:r w:rsidR="00495491">
        <w:rPr>
          <w:rFonts w:ascii="Times New Roman" w:hAnsi="Times New Roman" w:cs="Times New Roman"/>
        </w:rPr>
        <w:t>ri ve icra daireleri yetkilidir.</w:t>
      </w:r>
      <w:r>
        <w:rPr>
          <w:rFonts w:ascii="Times New Roman" w:hAnsi="Times New Roman" w:cs="Times New Roman"/>
        </w:rPr>
        <w:t xml:space="preserve"> </w:t>
      </w:r>
    </w:p>
    <w:p w:rsidR="00C11373" w:rsidRDefault="00C11373" w:rsidP="00495491">
      <w:pPr>
        <w:ind w:left="284"/>
        <w:jc w:val="both"/>
        <w:rPr>
          <w:rFonts w:ascii="Times New Roman" w:hAnsi="Times New Roman" w:cs="Times New Roman"/>
        </w:rPr>
      </w:pPr>
      <w:r>
        <w:rPr>
          <w:rFonts w:ascii="Times New Roman" w:hAnsi="Times New Roman" w:cs="Times New Roman"/>
        </w:rPr>
        <w:t xml:space="preserve"> </w:t>
      </w:r>
    </w:p>
    <w:p w:rsidR="00C11373" w:rsidRDefault="00C11373" w:rsidP="00495491">
      <w:pPr>
        <w:ind w:left="284"/>
        <w:jc w:val="both"/>
        <w:rPr>
          <w:rFonts w:ascii="Times New Roman" w:hAnsi="Times New Roman" w:cs="Times New Roman"/>
        </w:rPr>
      </w:pPr>
      <w:r>
        <w:rPr>
          <w:rFonts w:ascii="Times New Roman" w:hAnsi="Times New Roman" w:cs="Times New Roman"/>
        </w:rPr>
        <w:t xml:space="preserve">Bu sözleşme </w:t>
      </w:r>
      <w:proofErr w:type="gramStart"/>
      <w:r w:rsidR="00B40452">
        <w:rPr>
          <w:rFonts w:ascii="Times New Roman" w:hAnsi="Times New Roman" w:cs="Times New Roman"/>
          <w:b/>
        </w:rPr>
        <w:t>…..</w:t>
      </w:r>
      <w:proofErr w:type="gramEnd"/>
      <w:r w:rsidR="00B40452">
        <w:rPr>
          <w:rFonts w:ascii="Times New Roman" w:hAnsi="Times New Roman" w:cs="Times New Roman"/>
          <w:b/>
        </w:rPr>
        <w:t>/…../2023</w:t>
      </w:r>
      <w:bookmarkStart w:id="0" w:name="_GoBack"/>
      <w:bookmarkEnd w:id="0"/>
      <w:r w:rsidR="006C287D">
        <w:rPr>
          <w:rFonts w:ascii="Times New Roman" w:hAnsi="Times New Roman" w:cs="Times New Roman"/>
        </w:rPr>
        <w:t xml:space="preserve"> </w:t>
      </w:r>
      <w:r>
        <w:rPr>
          <w:rFonts w:ascii="Times New Roman" w:hAnsi="Times New Roman" w:cs="Times New Roman"/>
        </w:rPr>
        <w:t xml:space="preserve">tarihinde hazırlanmış ve taraflarca imzalanmıştır. Bu sözleşmede hüküm bulunmayan konularda genel hükümler uygulanır. </w:t>
      </w:r>
      <w:r w:rsidR="00495491">
        <w:rPr>
          <w:rFonts w:ascii="Times New Roman" w:hAnsi="Times New Roman" w:cs="Times New Roman"/>
        </w:rPr>
        <w:t xml:space="preserve">Oda onayından sonra </w:t>
      </w:r>
      <w:r w:rsidR="00540F99">
        <w:rPr>
          <w:rFonts w:ascii="Times New Roman" w:hAnsi="Times New Roman" w:cs="Times New Roman"/>
        </w:rPr>
        <w:t>S</w:t>
      </w:r>
      <w:r>
        <w:rPr>
          <w:rFonts w:ascii="Times New Roman" w:hAnsi="Times New Roman" w:cs="Times New Roman"/>
        </w:rPr>
        <w:t xml:space="preserve">özleşmenin bir sureti Bakanlık İl veya İlçe Müdürlüğüne, bir sureti de </w:t>
      </w:r>
      <w:r w:rsidR="00F064CF">
        <w:rPr>
          <w:rFonts w:ascii="Times New Roman" w:hAnsi="Times New Roman" w:cs="Times New Roman"/>
        </w:rPr>
        <w:t xml:space="preserve">Veteriner Hekimleri Odasına </w:t>
      </w:r>
      <w:r>
        <w:rPr>
          <w:rFonts w:ascii="Times New Roman" w:hAnsi="Times New Roman" w:cs="Times New Roman"/>
        </w:rPr>
        <w:t xml:space="preserve">verilecektir. </w:t>
      </w:r>
    </w:p>
    <w:p w:rsidR="00495491" w:rsidRDefault="00495491" w:rsidP="00495491">
      <w:pPr>
        <w:ind w:left="284"/>
        <w:jc w:val="both"/>
        <w:rPr>
          <w:rFonts w:ascii="Times New Roman" w:hAnsi="Times New Roman" w:cs="Times New Roman"/>
        </w:rPr>
      </w:pPr>
    </w:p>
    <w:p w:rsidR="00495491" w:rsidRDefault="00495491">
      <w:pPr>
        <w:ind w:left="708"/>
        <w:jc w:val="both"/>
        <w:rPr>
          <w:rFonts w:ascii="Times New Roman" w:hAnsi="Times New Roman" w:cs="Times New Roman"/>
        </w:rPr>
      </w:pPr>
    </w:p>
    <w:p w:rsidR="00C11373" w:rsidRDefault="00C11373">
      <w:pPr>
        <w:pStyle w:val="ListeParagraf1"/>
        <w:jc w:val="both"/>
        <w:rPr>
          <w:rFonts w:ascii="Times New Roman" w:hAnsi="Times New Roman" w:cs="Times New Roman"/>
        </w:rPr>
      </w:pPr>
    </w:p>
    <w:p w:rsidR="00C11373" w:rsidRDefault="00C11373">
      <w:pPr>
        <w:jc w:val="center"/>
        <w:rPr>
          <w:rFonts w:ascii="Times New Roman" w:hAnsi="Times New Roman" w:cs="Times New Roman"/>
          <w:color w:val="000000"/>
        </w:rPr>
      </w:pPr>
      <w:r>
        <w:rPr>
          <w:rFonts w:ascii="Times New Roman" w:hAnsi="Times New Roman" w:cs="Times New Roman"/>
        </w:rPr>
        <w:t xml:space="preserve">     İşyeri Yetkilisinin</w:t>
      </w:r>
      <w:r>
        <w:rPr>
          <w:rFonts w:ascii="Times New Roman" w:hAnsi="Times New Roman" w:cs="Times New Roman"/>
        </w:rPr>
        <w:tab/>
        <w:t xml:space="preserve">                                                                       </w:t>
      </w:r>
      <w:r>
        <w:rPr>
          <w:rFonts w:ascii="Times New Roman" w:hAnsi="Times New Roman" w:cs="Times New Roman"/>
          <w:color w:val="000000"/>
        </w:rPr>
        <w:t xml:space="preserve">       Veteriner Hekim</w:t>
      </w:r>
    </w:p>
    <w:p w:rsidR="00C11373" w:rsidRDefault="00C11373">
      <w:pPr>
        <w:jc w:val="center"/>
        <w:rPr>
          <w:rFonts w:ascii="Times New Roman" w:hAnsi="Times New Roman" w:cs="Times New Roman"/>
        </w:rPr>
      </w:pPr>
      <w:r>
        <w:rPr>
          <w:rFonts w:ascii="Times New Roman" w:hAnsi="Times New Roman" w:cs="Times New Roman"/>
        </w:rPr>
        <w:t xml:space="preserve">    Adı Soyadı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Adı Soyadı</w:t>
      </w:r>
    </w:p>
    <w:p w:rsidR="00C11373" w:rsidRDefault="00C11373">
      <w:pPr>
        <w:jc w:val="center"/>
        <w:rPr>
          <w:rFonts w:ascii="Times New Roman" w:hAnsi="Times New Roman" w:cs="Times New Roman"/>
        </w:rPr>
      </w:pPr>
      <w:r>
        <w:rPr>
          <w:rFonts w:ascii="Times New Roman" w:hAnsi="Times New Roman" w:cs="Times New Roman"/>
        </w:rPr>
        <w:t xml:space="preserve">  İmza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İmza</w:t>
      </w:r>
    </w:p>
    <w:p w:rsidR="00C11373" w:rsidRDefault="00C11373">
      <w:pPr>
        <w:jc w:val="center"/>
        <w:rPr>
          <w:rFonts w:ascii="Times New Roman" w:hAnsi="Times New Roman" w:cs="Times New Roman"/>
        </w:rPr>
      </w:pPr>
    </w:p>
    <w:p w:rsidR="00495491" w:rsidRDefault="00495491">
      <w:pPr>
        <w:jc w:val="center"/>
        <w:rPr>
          <w:rFonts w:ascii="Times New Roman" w:hAnsi="Times New Roman" w:cs="Times New Roman"/>
        </w:rPr>
      </w:pPr>
    </w:p>
    <w:p w:rsidR="00C11373" w:rsidRDefault="00C11373">
      <w:pPr>
        <w:jc w:val="center"/>
        <w:rPr>
          <w:rFonts w:ascii="Times New Roman" w:hAnsi="Times New Roman" w:cs="Times New Roman"/>
        </w:rPr>
      </w:pPr>
      <w:r>
        <w:rPr>
          <w:rFonts w:ascii="Times New Roman" w:hAnsi="Times New Roman" w:cs="Times New Roman"/>
        </w:rPr>
        <w:t>Onay</w:t>
      </w:r>
    </w:p>
    <w:p w:rsidR="00C11373" w:rsidRDefault="00100F94">
      <w:pPr>
        <w:jc w:val="center"/>
        <w:rPr>
          <w:rFonts w:ascii="Times New Roman" w:hAnsi="Times New Roman" w:cs="Times New Roman"/>
        </w:rPr>
      </w:pPr>
      <w:r>
        <w:rPr>
          <w:rFonts w:ascii="Times New Roman" w:hAnsi="Times New Roman" w:cs="Times New Roman"/>
        </w:rPr>
        <w:t>Manisa</w:t>
      </w:r>
      <w:r w:rsidR="00C11373">
        <w:rPr>
          <w:rFonts w:ascii="Times New Roman" w:hAnsi="Times New Roman" w:cs="Times New Roman"/>
        </w:rPr>
        <w:t xml:space="preserve"> Veteriner Hekimleri</w:t>
      </w:r>
    </w:p>
    <w:p w:rsidR="00C11373" w:rsidRDefault="00C11373">
      <w:pPr>
        <w:jc w:val="center"/>
        <w:rPr>
          <w:rFonts w:ascii="Times New Roman" w:hAnsi="Times New Roman" w:cs="Times New Roman"/>
        </w:rPr>
      </w:pPr>
      <w:r>
        <w:rPr>
          <w:rFonts w:ascii="Times New Roman" w:hAnsi="Times New Roman" w:cs="Times New Roman"/>
        </w:rPr>
        <w:t>Odası Başkanı</w:t>
      </w:r>
    </w:p>
    <w:p w:rsidR="00C11373" w:rsidRDefault="00C11373">
      <w:pPr>
        <w:jc w:val="both"/>
        <w:rPr>
          <w:rFonts w:hint="eastAsia"/>
          <w:b/>
          <w:sz w:val="32"/>
          <w:szCs w:val="32"/>
        </w:rPr>
      </w:pPr>
    </w:p>
    <w:p w:rsidR="00C11373" w:rsidRDefault="00C11373">
      <w:pPr>
        <w:pStyle w:val="ListeParagraf1"/>
        <w:jc w:val="both"/>
        <w:rPr>
          <w:rFonts w:hint="eastAsia"/>
        </w:rPr>
      </w:pPr>
    </w:p>
    <w:sectPr w:rsidR="00C11373" w:rsidSect="00495491">
      <w:pgSz w:w="11906" w:h="16838"/>
      <w:pgMar w:top="1417" w:right="849" w:bottom="568" w:left="1417"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 Times New Roman">
    <w:altName w:val="Times New Roman"/>
    <w:charset w:val="A2"/>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R 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ヒラギノ明朝 Pro W3">
    <w:altName w:val="MS Gothic"/>
    <w:charset w:val="80"/>
    <w:family w:val="auto"/>
    <w:pitch w:val="variable"/>
    <w:sig w:usb0="00000000" w:usb1="7AC7FFFF" w:usb2="00000012" w:usb3="00000000" w:csb0="0002000D"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rPr>
        <w:rFonts w:cs="Calibri"/>
        <w:b/>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5"/>
    <w:multiLevelType w:val="multilevel"/>
    <w:tmpl w:val="00000005"/>
    <w:name w:val="WW8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6"/>
    <w:multiLevelType w:val="multilevel"/>
    <w:tmpl w:val="00000006"/>
    <w:name w:val="WW8Num6"/>
    <w:lvl w:ilvl="0">
      <w:start w:val="1"/>
      <w:numFmt w:val="lowerLetter"/>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2.%3."/>
      <w:lvlJc w:val="left"/>
      <w:pPr>
        <w:tabs>
          <w:tab w:val="num" w:pos="0"/>
        </w:tabs>
        <w:ind w:left="2280" w:hanging="180"/>
      </w:pPr>
    </w:lvl>
    <w:lvl w:ilvl="3">
      <w:start w:val="1"/>
      <w:numFmt w:val="decimal"/>
      <w:lvlText w:val="%2.%3.%4."/>
      <w:lvlJc w:val="left"/>
      <w:pPr>
        <w:tabs>
          <w:tab w:val="num" w:pos="0"/>
        </w:tabs>
        <w:ind w:left="3000" w:hanging="360"/>
      </w:pPr>
    </w:lvl>
    <w:lvl w:ilvl="4">
      <w:start w:val="1"/>
      <w:numFmt w:val="lowerLetter"/>
      <w:lvlText w:val="%2.%3.%4.%5."/>
      <w:lvlJc w:val="left"/>
      <w:pPr>
        <w:tabs>
          <w:tab w:val="num" w:pos="0"/>
        </w:tabs>
        <w:ind w:left="3720" w:hanging="360"/>
      </w:pPr>
    </w:lvl>
    <w:lvl w:ilvl="5">
      <w:start w:val="1"/>
      <w:numFmt w:val="lowerRoman"/>
      <w:lvlText w:val="%2.%3.%4.%5.%6."/>
      <w:lvlJc w:val="left"/>
      <w:pPr>
        <w:tabs>
          <w:tab w:val="num" w:pos="0"/>
        </w:tabs>
        <w:ind w:left="4440" w:hanging="180"/>
      </w:pPr>
    </w:lvl>
    <w:lvl w:ilvl="6">
      <w:start w:val="1"/>
      <w:numFmt w:val="decimal"/>
      <w:lvlText w:val="%2.%3.%4.%5.%6.%7."/>
      <w:lvlJc w:val="left"/>
      <w:pPr>
        <w:tabs>
          <w:tab w:val="num" w:pos="0"/>
        </w:tabs>
        <w:ind w:left="5160" w:hanging="360"/>
      </w:pPr>
    </w:lvl>
    <w:lvl w:ilvl="7">
      <w:start w:val="1"/>
      <w:numFmt w:val="lowerLetter"/>
      <w:lvlText w:val="%2.%3.%4.%5.%6.%7.%8."/>
      <w:lvlJc w:val="left"/>
      <w:pPr>
        <w:tabs>
          <w:tab w:val="num" w:pos="0"/>
        </w:tabs>
        <w:ind w:left="5880" w:hanging="360"/>
      </w:pPr>
    </w:lvl>
    <w:lvl w:ilvl="8">
      <w:start w:val="1"/>
      <w:numFmt w:val="lowerRoman"/>
      <w:lvlText w:val="%2.%3.%4.%5.%6.%7.%8.%9."/>
      <w:lvlJc w:val="left"/>
      <w:pPr>
        <w:tabs>
          <w:tab w:val="num" w:pos="0"/>
        </w:tabs>
        <w:ind w:left="6600" w:hanging="180"/>
      </w:pPr>
    </w:lvl>
  </w:abstractNum>
  <w:abstractNum w:abstractNumId="6">
    <w:nsid w:val="01217E08"/>
    <w:multiLevelType w:val="hybridMultilevel"/>
    <w:tmpl w:val="6854FB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8F11B0B"/>
    <w:multiLevelType w:val="hybridMultilevel"/>
    <w:tmpl w:val="E8047152"/>
    <w:lvl w:ilvl="0" w:tplc="68D053F8">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8">
    <w:nsid w:val="1FBC2C95"/>
    <w:multiLevelType w:val="hybridMultilevel"/>
    <w:tmpl w:val="B000705A"/>
    <w:lvl w:ilvl="0" w:tplc="24D66DE6">
      <w:start w:val="1"/>
      <w:numFmt w:val="lowerLetter"/>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9">
    <w:nsid w:val="288B0ADE"/>
    <w:multiLevelType w:val="hybridMultilevel"/>
    <w:tmpl w:val="A25648E6"/>
    <w:lvl w:ilvl="0" w:tplc="0DBAD2F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0A0C1A"/>
    <w:multiLevelType w:val="hybridMultilevel"/>
    <w:tmpl w:val="3F283A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4F340A"/>
    <w:multiLevelType w:val="hybridMultilevel"/>
    <w:tmpl w:val="E61667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1"/>
  </w:num>
  <w:num w:numId="10">
    <w:abstractNumId w:val="8"/>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73"/>
    <w:rsid w:val="0001079B"/>
    <w:rsid w:val="00011C59"/>
    <w:rsid w:val="000434B8"/>
    <w:rsid w:val="000529F6"/>
    <w:rsid w:val="00100F94"/>
    <w:rsid w:val="00294C25"/>
    <w:rsid w:val="00343FDA"/>
    <w:rsid w:val="0045374C"/>
    <w:rsid w:val="00456A7A"/>
    <w:rsid w:val="00495491"/>
    <w:rsid w:val="00540F99"/>
    <w:rsid w:val="0063326D"/>
    <w:rsid w:val="006C287D"/>
    <w:rsid w:val="00895FA9"/>
    <w:rsid w:val="008D43FE"/>
    <w:rsid w:val="00914511"/>
    <w:rsid w:val="00925632"/>
    <w:rsid w:val="00945773"/>
    <w:rsid w:val="00A67B8B"/>
    <w:rsid w:val="00A92EFE"/>
    <w:rsid w:val="00A96417"/>
    <w:rsid w:val="00AA29F8"/>
    <w:rsid w:val="00AB1468"/>
    <w:rsid w:val="00B40452"/>
    <w:rsid w:val="00C03A16"/>
    <w:rsid w:val="00C11373"/>
    <w:rsid w:val="00C24E6A"/>
    <w:rsid w:val="00CC1483"/>
    <w:rsid w:val="00CC1E19"/>
    <w:rsid w:val="00DF6CC6"/>
    <w:rsid w:val="00F064CF"/>
    <w:rsid w:val="00FF0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F8"/>
    <w:pPr>
      <w:suppressAutoHyphens/>
    </w:pPr>
    <w:rPr>
      <w:rFonts w:ascii="TR Times New Roman" w:eastAsia="SimSun" w:hAnsi="TR Times New Roman" w:cs="Mangal"/>
      <w:kern w:val="1"/>
      <w:sz w:val="24"/>
      <w:szCs w:val="24"/>
      <w:lang w:eastAsia="hi-IN" w:bidi="hi-IN"/>
    </w:rPr>
  </w:style>
  <w:style w:type="paragraph" w:styleId="Balk4">
    <w:name w:val="heading 4"/>
    <w:basedOn w:val="Normal"/>
    <w:next w:val="GvdeMetni"/>
    <w:qFormat/>
    <w:rsid w:val="00AA29F8"/>
    <w:pPr>
      <w:keepNext/>
      <w:tabs>
        <w:tab w:val="num" w:pos="0"/>
      </w:tabs>
      <w:spacing w:line="100" w:lineRule="atLeast"/>
      <w:ind w:firstLine="708"/>
      <w:jc w:val="both"/>
      <w:outlineLvl w:val="3"/>
    </w:pPr>
    <w:rPr>
      <w:rFonts w:ascii="Times New Roman" w:eastAsia="Times New Roman" w:hAnsi="Times New Roman" w:cs="Times New Roman"/>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AA29F8"/>
    <w:rPr>
      <w:rFonts w:cs="Calibri"/>
      <w:b/>
    </w:rPr>
  </w:style>
  <w:style w:type="character" w:customStyle="1" w:styleId="WW8Num4z0">
    <w:name w:val="WW8Num4z0"/>
    <w:rsid w:val="00AA29F8"/>
    <w:rPr>
      <w:b w:val="0"/>
    </w:rPr>
  </w:style>
  <w:style w:type="character" w:customStyle="1" w:styleId="Absatz-Standardschriftart">
    <w:name w:val="Absatz-Standardschriftart"/>
    <w:rsid w:val="00AA29F8"/>
  </w:style>
  <w:style w:type="character" w:customStyle="1" w:styleId="VarsaylanParagrafYazTipi1">
    <w:name w:val="Varsayılan Paragraf Yazı Tipi1"/>
    <w:rsid w:val="00AA29F8"/>
  </w:style>
  <w:style w:type="character" w:customStyle="1" w:styleId="Balk4Char">
    <w:name w:val="Başlık 4 Char"/>
    <w:basedOn w:val="VarsaylanParagrafYazTipi1"/>
    <w:rsid w:val="00AA29F8"/>
    <w:rPr>
      <w:rFonts w:ascii="Times New Roman" w:eastAsia="Times New Roman" w:hAnsi="Times New Roman" w:cs="Times New Roman"/>
      <w:sz w:val="24"/>
      <w:szCs w:val="24"/>
      <w:u w:val="single"/>
    </w:rPr>
  </w:style>
  <w:style w:type="character" w:customStyle="1" w:styleId="GvdeMetniGirintisi2Char">
    <w:name w:val="Gövde Metni Girintisi 2 Char"/>
    <w:basedOn w:val="VarsaylanParagrafYazTipi1"/>
    <w:rsid w:val="00AA29F8"/>
    <w:rPr>
      <w:rFonts w:ascii="Times New Roman" w:eastAsia="Times New Roman" w:hAnsi="Times New Roman" w:cs="Times New Roman"/>
      <w:sz w:val="24"/>
      <w:szCs w:val="24"/>
    </w:rPr>
  </w:style>
  <w:style w:type="character" w:customStyle="1" w:styleId="ListLabel1">
    <w:name w:val="ListLabel 1"/>
    <w:rsid w:val="00AA29F8"/>
    <w:rPr>
      <w:rFonts w:cs="Calibri"/>
      <w:b/>
    </w:rPr>
  </w:style>
  <w:style w:type="character" w:customStyle="1" w:styleId="ListLabel2">
    <w:name w:val="ListLabel 2"/>
    <w:rsid w:val="00AA29F8"/>
    <w:rPr>
      <w:b w:val="0"/>
    </w:rPr>
  </w:style>
  <w:style w:type="character" w:customStyle="1" w:styleId="ListLabel3">
    <w:name w:val="ListLabel 3"/>
    <w:rsid w:val="00AA29F8"/>
    <w:rPr>
      <w:rFonts w:cs="Calibri"/>
    </w:rPr>
  </w:style>
  <w:style w:type="paragraph" w:customStyle="1" w:styleId="Balk">
    <w:name w:val="Başlık"/>
    <w:basedOn w:val="Normal"/>
    <w:next w:val="GvdeMetni"/>
    <w:rsid w:val="00AA29F8"/>
    <w:pPr>
      <w:keepNext/>
      <w:spacing w:before="240" w:after="120"/>
    </w:pPr>
    <w:rPr>
      <w:rFonts w:ascii="TR Arial" w:eastAsia="Microsoft YaHei" w:hAnsi="TR Arial"/>
      <w:sz w:val="28"/>
      <w:szCs w:val="28"/>
    </w:rPr>
  </w:style>
  <w:style w:type="paragraph" w:styleId="GvdeMetni">
    <w:name w:val="Body Text"/>
    <w:basedOn w:val="Normal"/>
    <w:rsid w:val="00AA29F8"/>
    <w:pPr>
      <w:spacing w:after="120"/>
    </w:pPr>
  </w:style>
  <w:style w:type="paragraph" w:styleId="Liste">
    <w:name w:val="List"/>
    <w:basedOn w:val="GvdeMetni"/>
    <w:rsid w:val="00AA29F8"/>
  </w:style>
  <w:style w:type="paragraph" w:customStyle="1" w:styleId="Balk0">
    <w:name w:val="Başlık"/>
    <w:basedOn w:val="Normal"/>
    <w:rsid w:val="00AA29F8"/>
    <w:pPr>
      <w:suppressLineNumbers/>
      <w:spacing w:before="120" w:after="120"/>
    </w:pPr>
    <w:rPr>
      <w:i/>
      <w:iCs/>
    </w:rPr>
  </w:style>
  <w:style w:type="paragraph" w:customStyle="1" w:styleId="Dizin">
    <w:name w:val="Dizin"/>
    <w:basedOn w:val="Normal"/>
    <w:rsid w:val="00AA29F8"/>
    <w:pPr>
      <w:suppressLineNumbers/>
    </w:pPr>
  </w:style>
  <w:style w:type="paragraph" w:customStyle="1" w:styleId="WW-Balk">
    <w:name w:val="WW-Başlık"/>
    <w:basedOn w:val="Normal"/>
    <w:rsid w:val="00AA29F8"/>
    <w:pPr>
      <w:suppressLineNumbers/>
      <w:spacing w:before="120" w:after="120"/>
    </w:pPr>
    <w:rPr>
      <w:i/>
      <w:iCs/>
    </w:rPr>
  </w:style>
  <w:style w:type="paragraph" w:customStyle="1" w:styleId="ListeParagraf1">
    <w:name w:val="Liste Paragraf1"/>
    <w:basedOn w:val="Normal"/>
    <w:rsid w:val="00AA29F8"/>
    <w:pPr>
      <w:ind w:left="720"/>
    </w:pPr>
  </w:style>
  <w:style w:type="paragraph" w:customStyle="1" w:styleId="GvdeMetniGirintisi21">
    <w:name w:val="Gövde Metni Girintisi 21"/>
    <w:basedOn w:val="Normal"/>
    <w:rsid w:val="00AA29F8"/>
    <w:pPr>
      <w:spacing w:after="120" w:line="480" w:lineRule="auto"/>
      <w:ind w:left="283"/>
    </w:pPr>
    <w:rPr>
      <w:rFonts w:ascii="Times New Roman" w:eastAsia="Times New Roman" w:hAnsi="Times New Roman" w:cs="Times New Roman"/>
    </w:rPr>
  </w:style>
  <w:style w:type="paragraph" w:styleId="NormalWeb">
    <w:name w:val="Normal (Web)"/>
    <w:basedOn w:val="Normal"/>
    <w:rsid w:val="00AA29F8"/>
    <w:pPr>
      <w:spacing w:before="28" w:after="28" w:line="100" w:lineRule="atLeast"/>
    </w:pPr>
    <w:rPr>
      <w:rFonts w:ascii="Times New Roman" w:eastAsia="Times New Roman" w:hAnsi="Times New Roman" w:cs="Times New Roman"/>
    </w:rPr>
  </w:style>
  <w:style w:type="paragraph" w:styleId="ListeParagraf">
    <w:name w:val="List Paragraph"/>
    <w:basedOn w:val="Normal"/>
    <w:uiPriority w:val="34"/>
    <w:qFormat/>
    <w:rsid w:val="006C287D"/>
    <w:pPr>
      <w:suppressAutoHyphens w:val="0"/>
      <w:spacing w:after="200" w:line="276" w:lineRule="auto"/>
      <w:ind w:left="720"/>
      <w:contextualSpacing/>
    </w:pPr>
    <w:rPr>
      <w:rFonts w:asciiTheme="minorHAnsi" w:eastAsiaTheme="minorEastAsia" w:hAnsiTheme="minorHAnsi" w:cstheme="minorBidi"/>
      <w:kern w:val="0"/>
      <w:sz w:val="22"/>
      <w:szCs w:val="22"/>
      <w:lang w:eastAsia="tr-TR" w:bidi="ar-SA"/>
    </w:rPr>
  </w:style>
  <w:style w:type="table" w:styleId="TabloKlavuzu">
    <w:name w:val="Table Grid"/>
    <w:basedOn w:val="NormalTablo"/>
    <w:uiPriority w:val="59"/>
    <w:rsid w:val="006C287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Girintisi2">
    <w:name w:val="Body Text Indent 2"/>
    <w:basedOn w:val="Normal"/>
    <w:link w:val="GvdeMetniGirintisi2Char1"/>
    <w:uiPriority w:val="99"/>
    <w:semiHidden/>
    <w:unhideWhenUsed/>
    <w:rsid w:val="006C287D"/>
    <w:pPr>
      <w:spacing w:after="120" w:line="480" w:lineRule="auto"/>
      <w:ind w:left="283"/>
    </w:pPr>
    <w:rPr>
      <w:szCs w:val="21"/>
    </w:rPr>
  </w:style>
  <w:style w:type="character" w:customStyle="1" w:styleId="GvdeMetniGirintisi2Char1">
    <w:name w:val="Gövde Metni Girintisi 2 Char1"/>
    <w:basedOn w:val="VarsaylanParagrafYazTipi"/>
    <w:link w:val="GvdeMetniGirintisi2"/>
    <w:uiPriority w:val="99"/>
    <w:semiHidden/>
    <w:rsid w:val="006C287D"/>
    <w:rPr>
      <w:rFonts w:ascii="TR Times New Roman" w:eastAsia="SimSun" w:hAnsi="TR Times New Roman" w:cs="Mangal"/>
      <w:kern w:val="1"/>
      <w:sz w:val="24"/>
      <w:szCs w:val="21"/>
      <w:lang w:eastAsia="hi-IN" w:bidi="hi-IN"/>
    </w:rPr>
  </w:style>
  <w:style w:type="character" w:styleId="Kpr">
    <w:name w:val="Hyperlink"/>
    <w:basedOn w:val="VarsaylanParagrafYazTipi"/>
    <w:uiPriority w:val="99"/>
    <w:unhideWhenUsed/>
    <w:rsid w:val="000434B8"/>
    <w:rPr>
      <w:color w:val="0000FF" w:themeColor="hyperlink"/>
      <w:u w:val="single"/>
    </w:rPr>
  </w:style>
  <w:style w:type="paragraph" w:styleId="BalonMetni">
    <w:name w:val="Balloon Text"/>
    <w:basedOn w:val="Normal"/>
    <w:link w:val="BalonMetniChar"/>
    <w:uiPriority w:val="99"/>
    <w:semiHidden/>
    <w:unhideWhenUsed/>
    <w:rsid w:val="00914511"/>
    <w:rPr>
      <w:rFonts w:ascii="Tahoma" w:hAnsi="Tahoma"/>
      <w:sz w:val="16"/>
      <w:szCs w:val="14"/>
    </w:rPr>
  </w:style>
  <w:style w:type="character" w:customStyle="1" w:styleId="BalonMetniChar">
    <w:name w:val="Balon Metni Char"/>
    <w:basedOn w:val="VarsaylanParagrafYazTipi"/>
    <w:link w:val="BalonMetni"/>
    <w:uiPriority w:val="99"/>
    <w:semiHidden/>
    <w:rsid w:val="00914511"/>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F8"/>
    <w:pPr>
      <w:suppressAutoHyphens/>
    </w:pPr>
    <w:rPr>
      <w:rFonts w:ascii="TR Times New Roman" w:eastAsia="SimSun" w:hAnsi="TR Times New Roman" w:cs="Mangal"/>
      <w:kern w:val="1"/>
      <w:sz w:val="24"/>
      <w:szCs w:val="24"/>
      <w:lang w:eastAsia="hi-IN" w:bidi="hi-IN"/>
    </w:rPr>
  </w:style>
  <w:style w:type="paragraph" w:styleId="Balk4">
    <w:name w:val="heading 4"/>
    <w:basedOn w:val="Normal"/>
    <w:next w:val="GvdeMetni"/>
    <w:qFormat/>
    <w:rsid w:val="00AA29F8"/>
    <w:pPr>
      <w:keepNext/>
      <w:tabs>
        <w:tab w:val="num" w:pos="0"/>
      </w:tabs>
      <w:spacing w:line="100" w:lineRule="atLeast"/>
      <w:ind w:firstLine="708"/>
      <w:jc w:val="both"/>
      <w:outlineLvl w:val="3"/>
    </w:pPr>
    <w:rPr>
      <w:rFonts w:ascii="Times New Roman" w:eastAsia="Times New Roman" w:hAnsi="Times New Roman" w:cs="Times New Roman"/>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0">
    <w:name w:val="WW8Num2z0"/>
    <w:rsid w:val="00AA29F8"/>
    <w:rPr>
      <w:rFonts w:cs="Calibri"/>
      <w:b/>
    </w:rPr>
  </w:style>
  <w:style w:type="character" w:customStyle="1" w:styleId="WW8Num4z0">
    <w:name w:val="WW8Num4z0"/>
    <w:rsid w:val="00AA29F8"/>
    <w:rPr>
      <w:b w:val="0"/>
    </w:rPr>
  </w:style>
  <w:style w:type="character" w:customStyle="1" w:styleId="Absatz-Standardschriftart">
    <w:name w:val="Absatz-Standardschriftart"/>
    <w:rsid w:val="00AA29F8"/>
  </w:style>
  <w:style w:type="character" w:customStyle="1" w:styleId="VarsaylanParagrafYazTipi1">
    <w:name w:val="Varsayılan Paragraf Yazı Tipi1"/>
    <w:rsid w:val="00AA29F8"/>
  </w:style>
  <w:style w:type="character" w:customStyle="1" w:styleId="Balk4Char">
    <w:name w:val="Başlık 4 Char"/>
    <w:basedOn w:val="VarsaylanParagrafYazTipi1"/>
    <w:rsid w:val="00AA29F8"/>
    <w:rPr>
      <w:rFonts w:ascii="Times New Roman" w:eastAsia="Times New Roman" w:hAnsi="Times New Roman" w:cs="Times New Roman"/>
      <w:sz w:val="24"/>
      <w:szCs w:val="24"/>
      <w:u w:val="single"/>
    </w:rPr>
  </w:style>
  <w:style w:type="character" w:customStyle="1" w:styleId="GvdeMetniGirintisi2Char">
    <w:name w:val="Gövde Metni Girintisi 2 Char"/>
    <w:basedOn w:val="VarsaylanParagrafYazTipi1"/>
    <w:rsid w:val="00AA29F8"/>
    <w:rPr>
      <w:rFonts w:ascii="Times New Roman" w:eastAsia="Times New Roman" w:hAnsi="Times New Roman" w:cs="Times New Roman"/>
      <w:sz w:val="24"/>
      <w:szCs w:val="24"/>
    </w:rPr>
  </w:style>
  <w:style w:type="character" w:customStyle="1" w:styleId="ListLabel1">
    <w:name w:val="ListLabel 1"/>
    <w:rsid w:val="00AA29F8"/>
    <w:rPr>
      <w:rFonts w:cs="Calibri"/>
      <w:b/>
    </w:rPr>
  </w:style>
  <w:style w:type="character" w:customStyle="1" w:styleId="ListLabel2">
    <w:name w:val="ListLabel 2"/>
    <w:rsid w:val="00AA29F8"/>
    <w:rPr>
      <w:b w:val="0"/>
    </w:rPr>
  </w:style>
  <w:style w:type="character" w:customStyle="1" w:styleId="ListLabel3">
    <w:name w:val="ListLabel 3"/>
    <w:rsid w:val="00AA29F8"/>
    <w:rPr>
      <w:rFonts w:cs="Calibri"/>
    </w:rPr>
  </w:style>
  <w:style w:type="paragraph" w:customStyle="1" w:styleId="Balk">
    <w:name w:val="Başlık"/>
    <w:basedOn w:val="Normal"/>
    <w:next w:val="GvdeMetni"/>
    <w:rsid w:val="00AA29F8"/>
    <w:pPr>
      <w:keepNext/>
      <w:spacing w:before="240" w:after="120"/>
    </w:pPr>
    <w:rPr>
      <w:rFonts w:ascii="TR Arial" w:eastAsia="Microsoft YaHei" w:hAnsi="TR Arial"/>
      <w:sz w:val="28"/>
      <w:szCs w:val="28"/>
    </w:rPr>
  </w:style>
  <w:style w:type="paragraph" w:styleId="GvdeMetni">
    <w:name w:val="Body Text"/>
    <w:basedOn w:val="Normal"/>
    <w:rsid w:val="00AA29F8"/>
    <w:pPr>
      <w:spacing w:after="120"/>
    </w:pPr>
  </w:style>
  <w:style w:type="paragraph" w:styleId="Liste">
    <w:name w:val="List"/>
    <w:basedOn w:val="GvdeMetni"/>
    <w:rsid w:val="00AA29F8"/>
  </w:style>
  <w:style w:type="paragraph" w:customStyle="1" w:styleId="Balk0">
    <w:name w:val="Başlık"/>
    <w:basedOn w:val="Normal"/>
    <w:rsid w:val="00AA29F8"/>
    <w:pPr>
      <w:suppressLineNumbers/>
      <w:spacing w:before="120" w:after="120"/>
    </w:pPr>
    <w:rPr>
      <w:i/>
      <w:iCs/>
    </w:rPr>
  </w:style>
  <w:style w:type="paragraph" w:customStyle="1" w:styleId="Dizin">
    <w:name w:val="Dizin"/>
    <w:basedOn w:val="Normal"/>
    <w:rsid w:val="00AA29F8"/>
    <w:pPr>
      <w:suppressLineNumbers/>
    </w:pPr>
  </w:style>
  <w:style w:type="paragraph" w:customStyle="1" w:styleId="WW-Balk">
    <w:name w:val="WW-Başlık"/>
    <w:basedOn w:val="Normal"/>
    <w:rsid w:val="00AA29F8"/>
    <w:pPr>
      <w:suppressLineNumbers/>
      <w:spacing w:before="120" w:after="120"/>
    </w:pPr>
    <w:rPr>
      <w:i/>
      <w:iCs/>
    </w:rPr>
  </w:style>
  <w:style w:type="paragraph" w:customStyle="1" w:styleId="ListeParagraf1">
    <w:name w:val="Liste Paragraf1"/>
    <w:basedOn w:val="Normal"/>
    <w:rsid w:val="00AA29F8"/>
    <w:pPr>
      <w:ind w:left="720"/>
    </w:pPr>
  </w:style>
  <w:style w:type="paragraph" w:customStyle="1" w:styleId="GvdeMetniGirintisi21">
    <w:name w:val="Gövde Metni Girintisi 21"/>
    <w:basedOn w:val="Normal"/>
    <w:rsid w:val="00AA29F8"/>
    <w:pPr>
      <w:spacing w:after="120" w:line="480" w:lineRule="auto"/>
      <w:ind w:left="283"/>
    </w:pPr>
    <w:rPr>
      <w:rFonts w:ascii="Times New Roman" w:eastAsia="Times New Roman" w:hAnsi="Times New Roman" w:cs="Times New Roman"/>
    </w:rPr>
  </w:style>
  <w:style w:type="paragraph" w:styleId="NormalWeb">
    <w:name w:val="Normal (Web)"/>
    <w:basedOn w:val="Normal"/>
    <w:rsid w:val="00AA29F8"/>
    <w:pPr>
      <w:spacing w:before="28" w:after="28" w:line="100" w:lineRule="atLeast"/>
    </w:pPr>
    <w:rPr>
      <w:rFonts w:ascii="Times New Roman" w:eastAsia="Times New Roman" w:hAnsi="Times New Roman" w:cs="Times New Roman"/>
    </w:rPr>
  </w:style>
  <w:style w:type="paragraph" w:styleId="ListeParagraf">
    <w:name w:val="List Paragraph"/>
    <w:basedOn w:val="Normal"/>
    <w:uiPriority w:val="34"/>
    <w:qFormat/>
    <w:rsid w:val="006C287D"/>
    <w:pPr>
      <w:suppressAutoHyphens w:val="0"/>
      <w:spacing w:after="200" w:line="276" w:lineRule="auto"/>
      <w:ind w:left="720"/>
      <w:contextualSpacing/>
    </w:pPr>
    <w:rPr>
      <w:rFonts w:asciiTheme="minorHAnsi" w:eastAsiaTheme="minorEastAsia" w:hAnsiTheme="minorHAnsi" w:cstheme="minorBidi"/>
      <w:kern w:val="0"/>
      <w:sz w:val="22"/>
      <w:szCs w:val="22"/>
      <w:lang w:eastAsia="tr-TR" w:bidi="ar-SA"/>
    </w:rPr>
  </w:style>
  <w:style w:type="table" w:styleId="TabloKlavuzu">
    <w:name w:val="Table Grid"/>
    <w:basedOn w:val="NormalTablo"/>
    <w:uiPriority w:val="59"/>
    <w:rsid w:val="006C287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Girintisi2">
    <w:name w:val="Body Text Indent 2"/>
    <w:basedOn w:val="Normal"/>
    <w:link w:val="GvdeMetniGirintisi2Char1"/>
    <w:uiPriority w:val="99"/>
    <w:semiHidden/>
    <w:unhideWhenUsed/>
    <w:rsid w:val="006C287D"/>
    <w:pPr>
      <w:spacing w:after="120" w:line="480" w:lineRule="auto"/>
      <w:ind w:left="283"/>
    </w:pPr>
    <w:rPr>
      <w:szCs w:val="21"/>
    </w:rPr>
  </w:style>
  <w:style w:type="character" w:customStyle="1" w:styleId="GvdeMetniGirintisi2Char1">
    <w:name w:val="Gövde Metni Girintisi 2 Char1"/>
    <w:basedOn w:val="VarsaylanParagrafYazTipi"/>
    <w:link w:val="GvdeMetniGirintisi2"/>
    <w:uiPriority w:val="99"/>
    <w:semiHidden/>
    <w:rsid w:val="006C287D"/>
    <w:rPr>
      <w:rFonts w:ascii="TR Times New Roman" w:eastAsia="SimSun" w:hAnsi="TR Times New Roman" w:cs="Mangal"/>
      <w:kern w:val="1"/>
      <w:sz w:val="24"/>
      <w:szCs w:val="21"/>
      <w:lang w:eastAsia="hi-IN" w:bidi="hi-IN"/>
    </w:rPr>
  </w:style>
  <w:style w:type="character" w:styleId="Kpr">
    <w:name w:val="Hyperlink"/>
    <w:basedOn w:val="VarsaylanParagrafYazTipi"/>
    <w:uiPriority w:val="99"/>
    <w:unhideWhenUsed/>
    <w:rsid w:val="000434B8"/>
    <w:rPr>
      <w:color w:val="0000FF" w:themeColor="hyperlink"/>
      <w:u w:val="single"/>
    </w:rPr>
  </w:style>
  <w:style w:type="paragraph" w:styleId="BalonMetni">
    <w:name w:val="Balloon Text"/>
    <w:basedOn w:val="Normal"/>
    <w:link w:val="BalonMetniChar"/>
    <w:uiPriority w:val="99"/>
    <w:semiHidden/>
    <w:unhideWhenUsed/>
    <w:rsid w:val="00914511"/>
    <w:rPr>
      <w:rFonts w:ascii="Tahoma" w:hAnsi="Tahoma"/>
      <w:sz w:val="16"/>
      <w:szCs w:val="14"/>
    </w:rPr>
  </w:style>
  <w:style w:type="character" w:customStyle="1" w:styleId="BalonMetniChar">
    <w:name w:val="Balon Metni Char"/>
    <w:basedOn w:val="VarsaylanParagrafYazTipi"/>
    <w:link w:val="BalonMetni"/>
    <w:uiPriority w:val="99"/>
    <w:semiHidden/>
    <w:rsid w:val="00914511"/>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manisa-v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tim</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Progressive</dc:creator>
  <cp:lastModifiedBy>PC</cp:lastModifiedBy>
  <cp:revision>2</cp:revision>
  <cp:lastPrinted>2013-01-23T08:16:00Z</cp:lastPrinted>
  <dcterms:created xsi:type="dcterms:W3CDTF">2023-01-11T13:31:00Z</dcterms:created>
  <dcterms:modified xsi:type="dcterms:W3CDTF">2023-01-11T13:31:00Z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www.Katilimsiz.Com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