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FECC" w14:textId="77777777" w:rsidR="00495491" w:rsidRDefault="00914511" w:rsidP="00495491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 w:bidi="ar-SA"/>
        </w:rPr>
        <w:drawing>
          <wp:inline distT="0" distB="0" distL="0" distR="0" wp14:anchorId="79E0C3A1" wp14:editId="500BD584">
            <wp:extent cx="695325" cy="1104900"/>
            <wp:effectExtent l="0" t="0" r="9525" b="0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A7FC" w14:textId="77777777" w:rsidR="00495491" w:rsidRPr="00ED792A" w:rsidRDefault="00495491" w:rsidP="00495491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14:paraId="73913A26" w14:textId="77777777" w:rsidR="00495491" w:rsidRPr="00ED792A" w:rsidRDefault="00100F94" w:rsidP="00495491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495491" w:rsidRPr="00ED792A">
        <w:rPr>
          <w:rFonts w:ascii="Times New Roman" w:hAnsi="Times New Roman" w:cs="Times New Roman"/>
          <w:b/>
          <w:sz w:val="24"/>
          <w:szCs w:val="24"/>
        </w:rPr>
        <w:t>VETERİNER HEKİMLERİ ODASI</w:t>
      </w:r>
    </w:p>
    <w:p w14:paraId="2570A836" w14:textId="77777777" w:rsidR="00495491" w:rsidRDefault="00495491" w:rsidP="00495491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ED792A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6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14:paraId="6DF1E260" w14:textId="77777777" w:rsidR="00495491" w:rsidRDefault="00495491">
      <w:pPr>
        <w:jc w:val="center"/>
        <w:rPr>
          <w:rFonts w:ascii="Times New Roman" w:hAnsi="Times New Roman" w:cs="Times New Roman"/>
          <w:b/>
        </w:rPr>
      </w:pPr>
    </w:p>
    <w:p w14:paraId="73867701" w14:textId="77777777" w:rsidR="006C287D" w:rsidRDefault="00C113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KULUÇKAHANE ve DAMIZLIK </w:t>
      </w:r>
      <w:r w:rsidR="006C287D">
        <w:rPr>
          <w:rFonts w:ascii="Times New Roman" w:hAnsi="Times New Roman" w:cs="Times New Roman"/>
          <w:b/>
        </w:rPr>
        <w:t xml:space="preserve">KANATLI </w:t>
      </w:r>
      <w:r>
        <w:rPr>
          <w:rFonts w:ascii="Times New Roman" w:hAnsi="Times New Roman" w:cs="Times New Roman"/>
          <w:b/>
        </w:rPr>
        <w:t>İŞLETMELERİNDE ÇALIŞAN</w:t>
      </w:r>
    </w:p>
    <w:p w14:paraId="08906491" w14:textId="77777777" w:rsidR="00C11373" w:rsidRDefault="00C113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VETERİNER HEKİMLERİN HİZMET SÖZLEŞMESİ</w:t>
      </w:r>
    </w:p>
    <w:p w14:paraId="266EC440" w14:textId="77777777" w:rsidR="00C11373" w:rsidRDefault="00C113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(Teknik Müdür</w:t>
      </w:r>
      <w:r w:rsidR="000434B8">
        <w:rPr>
          <w:rFonts w:ascii="Times New Roman" w:hAnsi="Times New Roman" w:cs="Times New Roman"/>
          <w:b/>
        </w:rPr>
        <w:t>/Sorumlu Veteriner Hekim</w:t>
      </w:r>
      <w:r>
        <w:rPr>
          <w:rFonts w:ascii="Times New Roman" w:hAnsi="Times New Roman" w:cs="Times New Roman"/>
          <w:b/>
        </w:rPr>
        <w:t>)</w:t>
      </w:r>
    </w:p>
    <w:p w14:paraId="026BA039" w14:textId="77777777" w:rsidR="006C287D" w:rsidRDefault="006C287D">
      <w:pPr>
        <w:jc w:val="center"/>
        <w:rPr>
          <w:rFonts w:ascii="Times New Roman" w:hAnsi="Times New Roman" w:cs="Times New Roman"/>
          <w:b/>
        </w:rPr>
      </w:pPr>
    </w:p>
    <w:p w14:paraId="75EE5D6E" w14:textId="77777777" w:rsidR="00C11373" w:rsidRDefault="00C11373">
      <w:pPr>
        <w:pStyle w:val="ListeParagraf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sözleşme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ile veteriner hekim</w:t>
      </w: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  <w:r>
        <w:rPr>
          <w:rFonts w:ascii="Times New Roman" w:hAnsi="Times New Roman" w:cs="Times New Roman"/>
        </w:rPr>
        <w:t>arasında  yaptıkları sözleşmenin şartlarını belirler.</w:t>
      </w:r>
    </w:p>
    <w:p w14:paraId="5483440A" w14:textId="77777777" w:rsidR="00C11373" w:rsidRDefault="00C11373">
      <w:pPr>
        <w:pStyle w:val="ListeParagraf1"/>
        <w:jc w:val="both"/>
        <w:rPr>
          <w:rFonts w:ascii="Times New Roman" w:hAnsi="Times New Roman" w:cs="Times New Roman"/>
        </w:rPr>
      </w:pPr>
    </w:p>
    <w:p w14:paraId="4AD626F2" w14:textId="77777777" w:rsidR="00C11373" w:rsidRDefault="00C11373">
      <w:pPr>
        <w:pStyle w:val="ListeParagraf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Yasal Dayanak</w:t>
      </w:r>
      <w:r>
        <w:rPr>
          <w:rFonts w:ascii="Times New Roman" w:hAnsi="Times New Roman" w:cs="Times New Roman"/>
        </w:rPr>
        <w:t xml:space="preserve"> </w:t>
      </w:r>
    </w:p>
    <w:p w14:paraId="14A100A9" w14:textId="77777777" w:rsidR="00495491" w:rsidRPr="00495491" w:rsidRDefault="00495491" w:rsidP="00495491">
      <w:pPr>
        <w:jc w:val="both"/>
        <w:rPr>
          <w:rFonts w:ascii="Times New Roman" w:hAnsi="Times New Roman" w:cs="Times New Roman"/>
          <w:lang w:val="en-US"/>
        </w:rPr>
      </w:pPr>
      <w:r w:rsidRPr="00495491">
        <w:rPr>
          <w:rFonts w:ascii="Times New Roman" w:hAnsi="Times New Roman" w:cs="Times New Roman"/>
          <w:lang w:val="en-US"/>
        </w:rPr>
        <w:t xml:space="preserve">6343 </w:t>
      </w:r>
      <w:proofErr w:type="spellStart"/>
      <w:r w:rsidRPr="00495491">
        <w:rPr>
          <w:rFonts w:ascii="Times New Roman" w:hAnsi="Times New Roman" w:cs="Times New Roman"/>
          <w:lang w:val="en-US"/>
        </w:rPr>
        <w:t>sayılı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495491">
        <w:rPr>
          <w:rFonts w:ascii="Times New Roman" w:hAnsi="Times New Roman" w:cs="Times New Roman"/>
          <w:lang w:val="en-US"/>
        </w:rPr>
        <w:t>Veteriner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Hekimliği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Mesleğinin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İcrasına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5491">
        <w:rPr>
          <w:rFonts w:ascii="Times New Roman" w:hAnsi="Times New Roman" w:cs="Times New Roman"/>
          <w:lang w:val="en-US"/>
        </w:rPr>
        <w:t>Türk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Veteriner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Hekimleri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Birliği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ile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Odalarının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Teşekkül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Tarzına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ve </w:t>
      </w:r>
      <w:proofErr w:type="spellStart"/>
      <w:r w:rsidRPr="00495491">
        <w:rPr>
          <w:rFonts w:ascii="Times New Roman" w:hAnsi="Times New Roman" w:cs="Times New Roman"/>
          <w:lang w:val="en-US"/>
        </w:rPr>
        <w:t>Göreceği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İşlere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Dair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Kanun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495491">
        <w:rPr>
          <w:rFonts w:ascii="Times New Roman" w:hAnsi="Times New Roman" w:cs="Times New Roman"/>
          <w:lang w:val="en-US"/>
        </w:rPr>
        <w:t>ile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bu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kanuna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dayanılarak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5491">
        <w:rPr>
          <w:rFonts w:ascii="Times New Roman" w:hAnsi="Times New Roman" w:cs="Times New Roman"/>
          <w:lang w:val="en-US"/>
        </w:rPr>
        <w:t>yayınlanmış</w:t>
      </w:r>
      <w:proofErr w:type="spellEnd"/>
      <w:r w:rsidRPr="00495491">
        <w:rPr>
          <w:rFonts w:ascii="Times New Roman" w:hAnsi="Times New Roman" w:cs="Times New Roman"/>
          <w:lang w:val="en-US"/>
        </w:rPr>
        <w:t xml:space="preserve"> </w:t>
      </w:r>
      <w:r w:rsidRPr="00495491">
        <w:rPr>
          <w:rFonts w:ascii="Times New Roman" w:hAnsi="Times New Roman" w:cs="Times New Roman"/>
        </w:rPr>
        <w:t>“Türk Veteriner Hekimleri Birliği Hizmetlerinin Yürütülmesine İlişkin Uygulama Yönetmeliği”</w:t>
      </w:r>
    </w:p>
    <w:p w14:paraId="7FA318B3" w14:textId="77777777" w:rsidR="00C11373" w:rsidRDefault="00C11373">
      <w:pPr>
        <w:jc w:val="both"/>
        <w:rPr>
          <w:rFonts w:ascii="Times New Roman" w:hAnsi="Times New Roman" w:cs="Times New Roman"/>
        </w:rPr>
      </w:pPr>
    </w:p>
    <w:p w14:paraId="2EF78BE8" w14:textId="77777777" w:rsidR="00C11373" w:rsidRDefault="00C11373">
      <w:pPr>
        <w:pStyle w:val="ListeParagraf1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Taraflar</w:t>
      </w:r>
    </w:p>
    <w:p w14:paraId="69BF06F0" w14:textId="77777777" w:rsidR="00C11373" w:rsidRPr="00A92EFE" w:rsidRDefault="00C11373" w:rsidP="00540F99">
      <w:pPr>
        <w:pStyle w:val="Balk4"/>
        <w:spacing w:line="360" w:lineRule="auto"/>
        <w:ind w:firstLine="0"/>
        <w:rPr>
          <w:b/>
        </w:rPr>
      </w:pPr>
      <w:r w:rsidRPr="00A92EFE">
        <w:rPr>
          <w:b/>
        </w:rPr>
        <w:t>Veteriner Hekim</w:t>
      </w:r>
    </w:p>
    <w:p w14:paraId="607A2636" w14:textId="77777777" w:rsidR="006C287D" w:rsidRPr="00A92EFE" w:rsidRDefault="006C287D" w:rsidP="00540F99">
      <w:pPr>
        <w:pStyle w:val="GvdeMetniGirintisi2"/>
        <w:numPr>
          <w:ilvl w:val="0"/>
          <w:numId w:val="1"/>
        </w:numPr>
        <w:spacing w:after="0" w:line="360" w:lineRule="auto"/>
        <w:rPr>
          <w:rFonts w:hint="eastAsia"/>
          <w:szCs w:val="24"/>
        </w:rPr>
      </w:pPr>
      <w:r w:rsidRPr="00A92EFE">
        <w:rPr>
          <w:b/>
          <w:szCs w:val="24"/>
        </w:rPr>
        <w:t xml:space="preserve">Adı Soyadı  </w:t>
      </w:r>
      <w:r w:rsidRPr="00A92EFE">
        <w:rPr>
          <w:b/>
          <w:szCs w:val="24"/>
        </w:rPr>
        <w:tab/>
      </w:r>
      <w:r w:rsidRPr="00A92EFE">
        <w:rPr>
          <w:b/>
          <w:szCs w:val="24"/>
        </w:rPr>
        <w:tab/>
      </w:r>
      <w:r w:rsidR="00540F99" w:rsidRPr="00A92EFE">
        <w:rPr>
          <w:b/>
          <w:szCs w:val="24"/>
        </w:rPr>
        <w:tab/>
      </w:r>
      <w:r w:rsidRPr="00A92EFE">
        <w:rPr>
          <w:b/>
          <w:szCs w:val="24"/>
        </w:rPr>
        <w:t>:</w:t>
      </w:r>
      <w:r w:rsidRPr="00A92EFE">
        <w:rPr>
          <w:szCs w:val="24"/>
        </w:rPr>
        <w:t xml:space="preserve"> </w:t>
      </w:r>
    </w:p>
    <w:p w14:paraId="4918DD94" w14:textId="77777777" w:rsidR="006C287D" w:rsidRPr="00A92EFE" w:rsidRDefault="006C287D" w:rsidP="00540F99">
      <w:pPr>
        <w:pStyle w:val="GvdeMetniGirintisi2"/>
        <w:numPr>
          <w:ilvl w:val="0"/>
          <w:numId w:val="1"/>
        </w:numPr>
        <w:spacing w:after="0" w:line="360" w:lineRule="auto"/>
        <w:rPr>
          <w:rFonts w:hint="eastAsia"/>
          <w:b/>
          <w:szCs w:val="24"/>
        </w:rPr>
      </w:pPr>
      <w:r w:rsidRPr="00A92EFE">
        <w:rPr>
          <w:b/>
          <w:szCs w:val="24"/>
        </w:rPr>
        <w:t>TC Kimlik No</w:t>
      </w:r>
      <w:r w:rsidRPr="00A92EFE">
        <w:rPr>
          <w:b/>
          <w:szCs w:val="24"/>
        </w:rPr>
        <w:tab/>
      </w:r>
      <w:r w:rsidR="00540F99" w:rsidRPr="00A92EFE">
        <w:rPr>
          <w:b/>
          <w:szCs w:val="24"/>
        </w:rPr>
        <w:tab/>
      </w:r>
      <w:r w:rsidRPr="00A92EFE">
        <w:rPr>
          <w:b/>
          <w:szCs w:val="24"/>
        </w:rPr>
        <w:t>:</w:t>
      </w:r>
    </w:p>
    <w:p w14:paraId="59F9492F" w14:textId="77777777" w:rsidR="006C287D" w:rsidRPr="00A92EFE" w:rsidRDefault="006C287D" w:rsidP="00540F99">
      <w:pPr>
        <w:pStyle w:val="GvdeMetniGirintisi2"/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hint="eastAsia"/>
          <w:szCs w:val="24"/>
        </w:rPr>
      </w:pPr>
      <w:r w:rsidRPr="00A92EFE">
        <w:rPr>
          <w:b/>
          <w:szCs w:val="24"/>
        </w:rPr>
        <w:t>Oda Üye No</w:t>
      </w:r>
      <w:r w:rsidRPr="00A92EFE">
        <w:rPr>
          <w:b/>
          <w:szCs w:val="24"/>
        </w:rPr>
        <w:tab/>
      </w:r>
      <w:r w:rsidRPr="00A92EFE">
        <w:rPr>
          <w:b/>
          <w:szCs w:val="24"/>
        </w:rPr>
        <w:tab/>
      </w:r>
      <w:r w:rsidR="00540F99" w:rsidRPr="00A92EFE">
        <w:rPr>
          <w:b/>
          <w:szCs w:val="24"/>
        </w:rPr>
        <w:tab/>
      </w:r>
      <w:r w:rsidRPr="00A92EFE">
        <w:rPr>
          <w:b/>
          <w:szCs w:val="24"/>
        </w:rPr>
        <w:t>:</w:t>
      </w:r>
      <w:r w:rsidRPr="00A92EFE">
        <w:rPr>
          <w:szCs w:val="24"/>
        </w:rPr>
        <w:t xml:space="preserve"> </w:t>
      </w:r>
    </w:p>
    <w:p w14:paraId="4B7988C9" w14:textId="77777777" w:rsidR="006C287D" w:rsidRPr="00A92EFE" w:rsidRDefault="006C287D" w:rsidP="00540F99">
      <w:pPr>
        <w:pStyle w:val="GvdeMetniGirintisi2"/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hint="eastAsia"/>
          <w:szCs w:val="24"/>
        </w:rPr>
      </w:pPr>
      <w:r w:rsidRPr="00A92EFE">
        <w:rPr>
          <w:b/>
          <w:szCs w:val="24"/>
        </w:rPr>
        <w:t xml:space="preserve">Adresi         </w:t>
      </w:r>
      <w:r w:rsidRPr="00A92EFE">
        <w:rPr>
          <w:b/>
          <w:szCs w:val="24"/>
        </w:rPr>
        <w:tab/>
      </w:r>
      <w:r w:rsidRPr="00A92EFE">
        <w:rPr>
          <w:b/>
          <w:szCs w:val="24"/>
        </w:rPr>
        <w:tab/>
      </w:r>
      <w:r w:rsidR="00540F99" w:rsidRPr="00A92EFE">
        <w:rPr>
          <w:b/>
          <w:szCs w:val="24"/>
        </w:rPr>
        <w:tab/>
      </w:r>
      <w:r w:rsidRPr="00A92EFE">
        <w:rPr>
          <w:b/>
          <w:szCs w:val="24"/>
        </w:rPr>
        <w:t>:</w:t>
      </w:r>
      <w:r w:rsidRPr="00A92EFE">
        <w:rPr>
          <w:szCs w:val="24"/>
        </w:rPr>
        <w:t xml:space="preserve"> </w:t>
      </w:r>
    </w:p>
    <w:p w14:paraId="10815267" w14:textId="77777777" w:rsidR="006C287D" w:rsidRPr="00A92EFE" w:rsidRDefault="006C287D" w:rsidP="00540F99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</w:rPr>
      </w:pPr>
      <w:r w:rsidRPr="00A92EFE">
        <w:rPr>
          <w:rFonts w:ascii="Times New Roman" w:hAnsi="Times New Roman" w:cs="Times New Roman"/>
          <w:b/>
        </w:rPr>
        <w:t>İl/İlçe</w:t>
      </w:r>
      <w:r w:rsidRPr="00A92EFE">
        <w:rPr>
          <w:rFonts w:ascii="Times New Roman" w:hAnsi="Times New Roman" w:cs="Times New Roman"/>
        </w:rPr>
        <w:t xml:space="preserve">        </w:t>
      </w:r>
      <w:r w:rsidRPr="00A92EFE">
        <w:rPr>
          <w:rFonts w:ascii="Times New Roman" w:hAnsi="Times New Roman" w:cs="Times New Roman"/>
        </w:rPr>
        <w:tab/>
      </w:r>
      <w:r w:rsidRPr="00A92EFE">
        <w:rPr>
          <w:rFonts w:ascii="Times New Roman" w:hAnsi="Times New Roman" w:cs="Times New Roman"/>
        </w:rPr>
        <w:tab/>
      </w:r>
      <w:r w:rsidR="00540F99" w:rsidRPr="00A92EFE">
        <w:rPr>
          <w:rFonts w:ascii="Times New Roman" w:hAnsi="Times New Roman" w:cs="Times New Roman"/>
        </w:rPr>
        <w:tab/>
      </w:r>
      <w:r w:rsidRPr="00A92EFE">
        <w:rPr>
          <w:rFonts w:ascii="Times New Roman" w:hAnsi="Times New Roman" w:cs="Times New Roman"/>
          <w:b/>
        </w:rPr>
        <w:t>:</w:t>
      </w:r>
      <w:r w:rsidRPr="00A92EFE">
        <w:rPr>
          <w:rFonts w:ascii="Times New Roman" w:hAnsi="Times New Roman" w:cs="Times New Roman"/>
        </w:rPr>
        <w:t xml:space="preserve"> </w:t>
      </w:r>
    </w:p>
    <w:p w14:paraId="4C42E28E" w14:textId="77777777" w:rsidR="006C287D" w:rsidRPr="00A92EFE" w:rsidRDefault="00C03A16" w:rsidP="00540F99">
      <w:pPr>
        <w:pStyle w:val="GvdeMetniGirintisi2"/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hint="eastAsia"/>
          <w:szCs w:val="24"/>
        </w:rPr>
      </w:pPr>
      <w:r w:rsidRPr="00A92EFE">
        <w:rPr>
          <w:b/>
          <w:szCs w:val="24"/>
        </w:rPr>
        <w:t>Diploma No</w:t>
      </w:r>
      <w:r w:rsidR="006C287D" w:rsidRPr="00A92EFE">
        <w:rPr>
          <w:b/>
          <w:szCs w:val="24"/>
        </w:rPr>
        <w:tab/>
      </w:r>
      <w:r w:rsidR="006C287D" w:rsidRPr="00A92EFE">
        <w:rPr>
          <w:b/>
          <w:szCs w:val="24"/>
        </w:rPr>
        <w:tab/>
      </w:r>
      <w:r w:rsidR="00540F99" w:rsidRPr="00A92EFE">
        <w:rPr>
          <w:b/>
          <w:szCs w:val="24"/>
        </w:rPr>
        <w:tab/>
      </w:r>
      <w:r w:rsidR="006C287D" w:rsidRPr="00A92EFE">
        <w:rPr>
          <w:b/>
          <w:szCs w:val="24"/>
        </w:rPr>
        <w:t>:</w:t>
      </w:r>
      <w:r w:rsidR="006C287D" w:rsidRPr="00A92EFE">
        <w:rPr>
          <w:szCs w:val="24"/>
        </w:rPr>
        <w:t xml:space="preserve"> </w:t>
      </w:r>
    </w:p>
    <w:p w14:paraId="3CFA30B6" w14:textId="77777777" w:rsidR="006C287D" w:rsidRPr="00A92EFE" w:rsidRDefault="006C287D" w:rsidP="00540F99">
      <w:pPr>
        <w:pStyle w:val="GvdeMetniGirintisi2"/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hint="eastAsia"/>
          <w:szCs w:val="24"/>
        </w:rPr>
      </w:pPr>
      <w:r w:rsidRPr="00A92EFE">
        <w:rPr>
          <w:b/>
          <w:szCs w:val="24"/>
        </w:rPr>
        <w:t xml:space="preserve">Telefon no  </w:t>
      </w:r>
      <w:r w:rsidRPr="00A92EFE">
        <w:rPr>
          <w:b/>
          <w:szCs w:val="24"/>
        </w:rPr>
        <w:tab/>
      </w:r>
      <w:r w:rsidRPr="00A92EFE">
        <w:rPr>
          <w:b/>
          <w:szCs w:val="24"/>
        </w:rPr>
        <w:tab/>
      </w:r>
      <w:r w:rsidR="00540F99" w:rsidRPr="00A92EFE">
        <w:rPr>
          <w:b/>
          <w:szCs w:val="24"/>
        </w:rPr>
        <w:tab/>
      </w:r>
      <w:r w:rsidRPr="00A92EFE">
        <w:rPr>
          <w:b/>
          <w:szCs w:val="24"/>
        </w:rPr>
        <w:t>:</w:t>
      </w:r>
      <w:r w:rsidRPr="00A92EFE">
        <w:rPr>
          <w:szCs w:val="24"/>
        </w:rPr>
        <w:t xml:space="preserve"> </w:t>
      </w:r>
    </w:p>
    <w:p w14:paraId="652B88C3" w14:textId="77777777" w:rsidR="006C287D" w:rsidRPr="00A92EFE" w:rsidRDefault="006C287D" w:rsidP="00540F99">
      <w:pPr>
        <w:pStyle w:val="GvdeMetniGirintisi2"/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hint="eastAsia"/>
          <w:szCs w:val="24"/>
        </w:rPr>
      </w:pPr>
      <w:r w:rsidRPr="00A92EFE">
        <w:rPr>
          <w:b/>
          <w:szCs w:val="24"/>
        </w:rPr>
        <w:t xml:space="preserve">Faks no      </w:t>
      </w:r>
      <w:r w:rsidRPr="00A92EFE">
        <w:rPr>
          <w:b/>
          <w:szCs w:val="24"/>
        </w:rPr>
        <w:tab/>
      </w:r>
      <w:r w:rsidRPr="00A92EFE">
        <w:rPr>
          <w:b/>
          <w:szCs w:val="24"/>
        </w:rPr>
        <w:tab/>
      </w:r>
      <w:r w:rsidR="00540F99" w:rsidRPr="00A92EFE">
        <w:rPr>
          <w:b/>
          <w:szCs w:val="24"/>
        </w:rPr>
        <w:tab/>
      </w:r>
      <w:r w:rsidRPr="00A92EFE">
        <w:rPr>
          <w:b/>
          <w:szCs w:val="24"/>
        </w:rPr>
        <w:t>:</w:t>
      </w:r>
      <w:r w:rsidRPr="00A92EFE">
        <w:rPr>
          <w:szCs w:val="24"/>
        </w:rPr>
        <w:t xml:space="preserve"> </w:t>
      </w:r>
    </w:p>
    <w:p w14:paraId="522A8817" w14:textId="77777777" w:rsidR="00C11373" w:rsidRPr="00A92EFE" w:rsidRDefault="00C11373" w:rsidP="00540F99">
      <w:pPr>
        <w:tabs>
          <w:tab w:val="left" w:pos="180"/>
        </w:tabs>
        <w:spacing w:line="360" w:lineRule="auto"/>
        <w:jc w:val="both"/>
        <w:rPr>
          <w:rFonts w:hint="eastAsia"/>
        </w:rPr>
      </w:pPr>
      <w:r w:rsidRPr="00A92EFE">
        <w:tab/>
      </w:r>
    </w:p>
    <w:p w14:paraId="44B3BFBC" w14:textId="77777777" w:rsidR="00C11373" w:rsidRPr="00A92EFE" w:rsidRDefault="00C11373" w:rsidP="00540F99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92EFE">
        <w:rPr>
          <w:rFonts w:ascii="Times New Roman" w:hAnsi="Times New Roman" w:cs="Times New Roman"/>
          <w:b/>
          <w:u w:val="single"/>
        </w:rPr>
        <w:t>İşveren</w:t>
      </w:r>
    </w:p>
    <w:p w14:paraId="3ECF5FEC" w14:textId="77777777" w:rsidR="00C11373" w:rsidRPr="00A92EFE" w:rsidRDefault="00C11373" w:rsidP="00540F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2EFE">
        <w:rPr>
          <w:rFonts w:ascii="Times New Roman" w:hAnsi="Times New Roman" w:cs="Times New Roman"/>
          <w:b/>
        </w:rPr>
        <w:t xml:space="preserve">İşletme Sahibinin </w:t>
      </w:r>
    </w:p>
    <w:p w14:paraId="349FA54B" w14:textId="77777777" w:rsidR="00C11373" w:rsidRPr="00A92EFE" w:rsidRDefault="00C11373" w:rsidP="00540F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2EFE">
        <w:rPr>
          <w:rFonts w:ascii="Times New Roman" w:hAnsi="Times New Roman" w:cs="Times New Roman"/>
          <w:b/>
        </w:rPr>
        <w:t>Adı Soyadı</w:t>
      </w:r>
      <w:r w:rsidRPr="00A92EFE">
        <w:rPr>
          <w:rFonts w:ascii="Times New Roman" w:hAnsi="Times New Roman" w:cs="Times New Roman"/>
          <w:b/>
        </w:rPr>
        <w:tab/>
      </w:r>
      <w:r w:rsidR="00540F99" w:rsidRPr="00A92EFE">
        <w:rPr>
          <w:rFonts w:ascii="Times New Roman" w:hAnsi="Times New Roman" w:cs="Times New Roman"/>
          <w:b/>
        </w:rPr>
        <w:tab/>
      </w:r>
      <w:r w:rsidR="00540F99" w:rsidRPr="00A92EFE">
        <w:rPr>
          <w:rFonts w:ascii="Times New Roman" w:hAnsi="Times New Roman" w:cs="Times New Roman"/>
          <w:b/>
        </w:rPr>
        <w:tab/>
      </w:r>
      <w:r w:rsidRPr="00A92EFE">
        <w:rPr>
          <w:rFonts w:ascii="Times New Roman" w:hAnsi="Times New Roman" w:cs="Times New Roman"/>
          <w:b/>
        </w:rPr>
        <w:t>:</w:t>
      </w:r>
    </w:p>
    <w:p w14:paraId="6B950FCD" w14:textId="77777777" w:rsidR="00C11373" w:rsidRPr="00A92EFE" w:rsidRDefault="00C11373" w:rsidP="00540F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2EFE">
        <w:rPr>
          <w:rFonts w:ascii="Times New Roman" w:hAnsi="Times New Roman" w:cs="Times New Roman"/>
          <w:b/>
        </w:rPr>
        <w:t>(İşletmenin Unvanı)</w:t>
      </w:r>
    </w:p>
    <w:p w14:paraId="508C1858" w14:textId="77777777" w:rsidR="00C11373" w:rsidRPr="00A92EFE" w:rsidRDefault="00C11373" w:rsidP="00540F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2EFE">
        <w:rPr>
          <w:rFonts w:ascii="Times New Roman" w:hAnsi="Times New Roman" w:cs="Times New Roman"/>
          <w:b/>
        </w:rPr>
        <w:t>Adresi</w:t>
      </w:r>
      <w:r w:rsidRPr="00A92EFE">
        <w:rPr>
          <w:rFonts w:ascii="Times New Roman" w:hAnsi="Times New Roman" w:cs="Times New Roman"/>
          <w:b/>
        </w:rPr>
        <w:tab/>
      </w:r>
      <w:r w:rsidRPr="00A92EFE">
        <w:rPr>
          <w:rFonts w:ascii="Times New Roman" w:hAnsi="Times New Roman" w:cs="Times New Roman"/>
          <w:b/>
        </w:rPr>
        <w:tab/>
      </w:r>
      <w:r w:rsidRPr="00A92EFE">
        <w:rPr>
          <w:rFonts w:ascii="Times New Roman" w:hAnsi="Times New Roman" w:cs="Times New Roman"/>
          <w:b/>
        </w:rPr>
        <w:tab/>
      </w:r>
      <w:r w:rsidR="00540F99" w:rsidRPr="00A92EFE">
        <w:rPr>
          <w:rFonts w:ascii="Times New Roman" w:hAnsi="Times New Roman" w:cs="Times New Roman"/>
          <w:b/>
        </w:rPr>
        <w:tab/>
      </w:r>
      <w:r w:rsidRPr="00A92EFE">
        <w:rPr>
          <w:rFonts w:ascii="Times New Roman" w:hAnsi="Times New Roman" w:cs="Times New Roman"/>
          <w:b/>
        </w:rPr>
        <w:t>:</w:t>
      </w:r>
    </w:p>
    <w:p w14:paraId="298EBEF6" w14:textId="77777777" w:rsidR="00C11373" w:rsidRPr="00A92EFE" w:rsidRDefault="00C11373" w:rsidP="00540F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2EFE">
        <w:rPr>
          <w:rFonts w:ascii="Times New Roman" w:hAnsi="Times New Roman" w:cs="Times New Roman"/>
          <w:b/>
        </w:rPr>
        <w:t>İşletmenin Faaliyet Alanları:</w:t>
      </w:r>
    </w:p>
    <w:p w14:paraId="6440B8C9" w14:textId="77777777" w:rsidR="00C11373" w:rsidRPr="00A92EFE" w:rsidRDefault="00C11373" w:rsidP="00540F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2EFE">
        <w:rPr>
          <w:rFonts w:ascii="Times New Roman" w:hAnsi="Times New Roman" w:cs="Times New Roman"/>
          <w:b/>
        </w:rPr>
        <w:t>İşletme Numarası</w:t>
      </w:r>
      <w:r w:rsidR="00540F99" w:rsidRPr="00A92EFE">
        <w:rPr>
          <w:rFonts w:ascii="Times New Roman" w:hAnsi="Times New Roman" w:cs="Times New Roman"/>
          <w:b/>
        </w:rPr>
        <w:tab/>
      </w:r>
      <w:r w:rsidR="00540F99" w:rsidRPr="00A92EFE">
        <w:rPr>
          <w:rFonts w:ascii="Times New Roman" w:hAnsi="Times New Roman" w:cs="Times New Roman"/>
          <w:b/>
        </w:rPr>
        <w:tab/>
        <w:t>:</w:t>
      </w:r>
    </w:p>
    <w:p w14:paraId="21FDD38F" w14:textId="77777777" w:rsidR="00C11373" w:rsidRPr="00A92EFE" w:rsidRDefault="00C11373" w:rsidP="00540F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2EFE">
        <w:rPr>
          <w:rFonts w:ascii="Times New Roman" w:hAnsi="Times New Roman" w:cs="Times New Roman"/>
          <w:b/>
        </w:rPr>
        <w:t>Kapasitesi</w:t>
      </w:r>
      <w:r w:rsidRPr="00A92EFE">
        <w:rPr>
          <w:rFonts w:ascii="Times New Roman" w:hAnsi="Times New Roman" w:cs="Times New Roman"/>
          <w:b/>
        </w:rPr>
        <w:tab/>
      </w:r>
      <w:r w:rsidRPr="00A92EFE">
        <w:rPr>
          <w:rFonts w:ascii="Times New Roman" w:hAnsi="Times New Roman" w:cs="Times New Roman"/>
          <w:b/>
        </w:rPr>
        <w:tab/>
      </w:r>
      <w:r w:rsidRPr="00A92EFE">
        <w:rPr>
          <w:rFonts w:ascii="Times New Roman" w:hAnsi="Times New Roman" w:cs="Times New Roman"/>
          <w:b/>
        </w:rPr>
        <w:tab/>
        <w:t>:</w:t>
      </w:r>
    </w:p>
    <w:p w14:paraId="21A9D4F1" w14:textId="77777777" w:rsidR="00C11373" w:rsidRPr="00A92EFE" w:rsidRDefault="00C11373" w:rsidP="00540F99">
      <w:pPr>
        <w:spacing w:line="360" w:lineRule="auto"/>
        <w:jc w:val="both"/>
        <w:rPr>
          <w:rFonts w:hint="eastAsia"/>
          <w:b/>
        </w:rPr>
      </w:pPr>
      <w:r w:rsidRPr="00A92EFE">
        <w:rPr>
          <w:rFonts w:ascii="Times New Roman" w:hAnsi="Times New Roman" w:cs="Times New Roman"/>
          <w:b/>
        </w:rPr>
        <w:t>Çalışma İzin Tarihi</w:t>
      </w:r>
      <w:r w:rsidRPr="00A92EFE">
        <w:rPr>
          <w:rFonts w:ascii="Times New Roman" w:hAnsi="Times New Roman" w:cs="Times New Roman"/>
          <w:b/>
        </w:rPr>
        <w:tab/>
      </w:r>
      <w:r w:rsidRPr="00A92EFE">
        <w:rPr>
          <w:b/>
        </w:rPr>
        <w:tab/>
        <w:t>:</w:t>
      </w:r>
    </w:p>
    <w:p w14:paraId="0B5AD9AD" w14:textId="77777777" w:rsidR="00C11373" w:rsidRPr="00A92EFE" w:rsidRDefault="00C11373">
      <w:pPr>
        <w:ind w:firstLine="720"/>
        <w:jc w:val="both"/>
        <w:rPr>
          <w:rFonts w:hint="eastAsia"/>
          <w:b/>
        </w:rPr>
      </w:pPr>
    </w:p>
    <w:p w14:paraId="375D7733" w14:textId="77777777" w:rsidR="00495491" w:rsidRDefault="00495491">
      <w:pPr>
        <w:ind w:firstLine="720"/>
        <w:jc w:val="both"/>
        <w:rPr>
          <w:rFonts w:hint="eastAsia"/>
          <w:b/>
        </w:rPr>
      </w:pPr>
    </w:p>
    <w:p w14:paraId="17B29F98" w14:textId="77777777" w:rsidR="00C11373" w:rsidRDefault="00C113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 İşyeri Veteriner Hekiminin genel görev, yetki ve sorumlulukları</w:t>
      </w:r>
    </w:p>
    <w:p w14:paraId="3AA1494F" w14:textId="77777777" w:rsidR="00C11373" w:rsidRDefault="00C113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Kamu dışı işyerlerinde görev alan veteriner hekimlerin görev, yetki ve sorumlulukları aşağıdadır.</w:t>
      </w:r>
    </w:p>
    <w:p w14:paraId="5886334A" w14:textId="77777777" w:rsidR="00C11373" w:rsidRDefault="00C11373">
      <w:pPr>
        <w:jc w:val="both"/>
        <w:rPr>
          <w:rFonts w:ascii="Times New Roman" w:eastAsia="ヒラギノ明朝 Pro W3" w:hAnsi="Times New Roman" w:cs="Times New Roman"/>
        </w:rPr>
      </w:pPr>
      <w:r>
        <w:rPr>
          <w:rFonts w:ascii="Times New Roman" w:eastAsia="ヒラギノ明朝 Pro W3" w:hAnsi="Times New Roman" w:cs="Times New Roman"/>
        </w:rPr>
        <w:t xml:space="preserve">(a) </w:t>
      </w:r>
      <w:r w:rsidR="00A92EFE">
        <w:rPr>
          <w:rFonts w:ascii="Times New Roman" w:eastAsia="ヒラギノ明朝 Pro W3" w:hAnsi="Times New Roman" w:cs="Times New Roman"/>
        </w:rPr>
        <w:t>Veteriner Hekim</w:t>
      </w:r>
      <w:r>
        <w:rPr>
          <w:rFonts w:ascii="Times New Roman" w:eastAsia="ヒラギノ明朝 Pro W3" w:hAnsi="Times New Roman" w:cs="Times New Roman"/>
        </w:rPr>
        <w:t xml:space="preserve"> görev, yetki ve sorumluluklarını yerine getirirken, mesleki hizmete yönelik mevzuata, bağlı bulunduğu </w:t>
      </w:r>
      <w:r w:rsidR="00C03A16">
        <w:rPr>
          <w:rFonts w:ascii="Times New Roman" w:eastAsia="ヒラギノ明朝 Pro W3" w:hAnsi="Times New Roman" w:cs="Times New Roman"/>
        </w:rPr>
        <w:t xml:space="preserve">Manisa </w:t>
      </w:r>
      <w:r w:rsidR="00100F94">
        <w:rPr>
          <w:rFonts w:ascii="Times New Roman" w:eastAsia="ヒラギノ明朝 Pro W3" w:hAnsi="Times New Roman" w:cs="Times New Roman"/>
        </w:rPr>
        <w:t>Veteriner H</w:t>
      </w:r>
      <w:r>
        <w:rPr>
          <w:rFonts w:ascii="Times New Roman" w:eastAsia="ヒラギノ明朝 Pro W3" w:hAnsi="Times New Roman" w:cs="Times New Roman"/>
        </w:rPr>
        <w:t>ekimler</w:t>
      </w:r>
      <w:r w:rsidR="00100F94">
        <w:rPr>
          <w:rFonts w:ascii="Times New Roman" w:eastAsia="ヒラギノ明朝 Pro W3" w:hAnsi="Times New Roman" w:cs="Times New Roman"/>
        </w:rPr>
        <w:t>i O</w:t>
      </w:r>
      <w:r>
        <w:rPr>
          <w:rFonts w:ascii="Times New Roman" w:eastAsia="ヒラギノ明朝 Pro W3" w:hAnsi="Times New Roman" w:cs="Times New Roman"/>
        </w:rPr>
        <w:t>dasının almış olduğu kararlara ve tüm mesleki etik kurallara uymak,</w:t>
      </w:r>
    </w:p>
    <w:p w14:paraId="2F6A84B0" w14:textId="77777777" w:rsidR="00C11373" w:rsidRDefault="00C11373">
      <w:pPr>
        <w:pStyle w:val="NormalWeb"/>
        <w:shd w:val="clear" w:color="auto" w:fill="FFFFFF"/>
        <w:spacing w:line="276" w:lineRule="auto"/>
        <w:jc w:val="both"/>
        <w:rPr>
          <w:rFonts w:eastAsia="ヒラギノ明朝 Pro W3"/>
        </w:rPr>
      </w:pPr>
      <w:r>
        <w:t>(b)</w:t>
      </w:r>
      <w:r w:rsidR="00945773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</w:rPr>
        <w:t xml:space="preserve"> Yetkili idare tarafından yapılan resmi kontrol ve denetimler sırasında görevlilere gereken bilgi ve belgeleri sunmak, resmi kontrol ve denetime yardımcı olmak,</w:t>
      </w:r>
    </w:p>
    <w:p w14:paraId="24710F82" w14:textId="77777777" w:rsidR="00C11373" w:rsidRDefault="00C11373">
      <w:pPr>
        <w:pStyle w:val="NormalWeb"/>
        <w:shd w:val="clear" w:color="auto" w:fill="FFFFFF"/>
        <w:spacing w:line="276" w:lineRule="auto"/>
        <w:jc w:val="both"/>
      </w:pPr>
      <w:r>
        <w:t>(c)</w:t>
      </w:r>
      <w:r w:rsidR="00945773">
        <w:t xml:space="preserve"> </w:t>
      </w:r>
      <w:r>
        <w:t>İşyeri ile yapılan “sözleşme” kurallarına uymak,</w:t>
      </w:r>
    </w:p>
    <w:p w14:paraId="206CB137" w14:textId="77777777" w:rsidR="00C11373" w:rsidRDefault="00C11373">
      <w:pPr>
        <w:pStyle w:val="NormalWeb"/>
        <w:shd w:val="clear" w:color="auto" w:fill="FFFFFF"/>
        <w:spacing w:line="276" w:lineRule="auto"/>
        <w:jc w:val="both"/>
      </w:pPr>
      <w:r>
        <w:t>(d)</w:t>
      </w:r>
      <w:r w:rsidR="00945773">
        <w:t xml:space="preserve"> </w:t>
      </w:r>
      <w:r>
        <w:t>Hizmet Sözleşmesinde belirtilen gün ve saatlerde görev alanı dışında mesleki faaliyette bulunmamak,</w:t>
      </w:r>
    </w:p>
    <w:p w14:paraId="04D74D4C" w14:textId="77777777" w:rsidR="00C11373" w:rsidRDefault="00C11373">
      <w:pPr>
        <w:pStyle w:val="NormalWeb"/>
        <w:shd w:val="clear" w:color="auto" w:fill="FFFFFF"/>
        <w:spacing w:line="276" w:lineRule="auto"/>
        <w:jc w:val="both"/>
      </w:pPr>
      <w:r>
        <w:t>(e)</w:t>
      </w:r>
      <w:r w:rsidR="00945773">
        <w:t xml:space="preserve"> </w:t>
      </w:r>
      <w:r>
        <w:t>Görev yaptığı alanla ilgili haksız rekabet kurallarına fırsat vermemek,</w:t>
      </w:r>
    </w:p>
    <w:p w14:paraId="52BD0692" w14:textId="77777777" w:rsidR="00C11373" w:rsidRDefault="00C11373">
      <w:pPr>
        <w:pStyle w:val="NormalWeb"/>
        <w:shd w:val="clear" w:color="auto" w:fill="FFFFFF"/>
        <w:spacing w:line="276" w:lineRule="auto"/>
        <w:jc w:val="both"/>
      </w:pPr>
      <w:r>
        <w:t>(f)</w:t>
      </w:r>
      <w:r w:rsidR="00945773">
        <w:t xml:space="preserve"> </w:t>
      </w:r>
      <w:r>
        <w:t>TVHB veya odalar tarafından belirlenen asgari ücret tarifesine uymak,</w:t>
      </w:r>
    </w:p>
    <w:p w14:paraId="38B1DE17" w14:textId="77777777" w:rsidR="00C11373" w:rsidRDefault="00C11373">
      <w:pPr>
        <w:pStyle w:val="NormalWeb"/>
        <w:shd w:val="clear" w:color="auto" w:fill="FFFFFF"/>
        <w:spacing w:line="276" w:lineRule="auto"/>
        <w:jc w:val="both"/>
        <w:rPr>
          <w:rFonts w:eastAsia="ヒラギノ明朝 Pro W3"/>
        </w:rPr>
      </w:pPr>
      <w:r>
        <w:t xml:space="preserve">(g) TVHB, </w:t>
      </w:r>
      <w:r>
        <w:rPr>
          <w:rFonts w:eastAsia="ヒラギノ明朝 Pro W3"/>
        </w:rPr>
        <w:t>Oda ve yetkili idareler tarafından çalıştığı işyerinin faaliyeti ile ilgili düzenlenen ve katılınması zorunlu olarak belirlenen eğitim ve kurslara katılmak zorundadır</w:t>
      </w:r>
    </w:p>
    <w:p w14:paraId="1AA1E409" w14:textId="77777777" w:rsidR="00C11373" w:rsidRDefault="00C11373">
      <w:pPr>
        <w:jc w:val="both"/>
        <w:rPr>
          <w:rFonts w:hint="eastAsia"/>
        </w:rPr>
      </w:pPr>
      <w:r>
        <w:t xml:space="preserve"> </w:t>
      </w:r>
    </w:p>
    <w:p w14:paraId="4FB5F247" w14:textId="77777777" w:rsidR="00540F99" w:rsidRDefault="00C11373" w:rsidP="00495491">
      <w:pPr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 Bu Sözleşme Kapsamında Çalışan</w:t>
      </w:r>
      <w:r>
        <w:t xml:space="preserve"> </w:t>
      </w:r>
      <w:r>
        <w:rPr>
          <w:rFonts w:ascii="Times New Roman" w:hAnsi="Times New Roman" w:cs="Times New Roman"/>
          <w:b/>
        </w:rPr>
        <w:t xml:space="preserve">Veteriner Hekimin görev, yetki ve sorumlulukları    </w:t>
      </w:r>
      <w:r w:rsidR="00540F99">
        <w:rPr>
          <w:rFonts w:ascii="Times New Roman" w:hAnsi="Times New Roman" w:cs="Times New Roman"/>
          <w:b/>
        </w:rPr>
        <w:t xml:space="preserve">  </w:t>
      </w:r>
    </w:p>
    <w:p w14:paraId="121C72CD" w14:textId="77777777" w:rsidR="00C11373" w:rsidRDefault="00540F99" w:rsidP="00495491">
      <w:pPr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11373">
        <w:rPr>
          <w:rFonts w:ascii="Times New Roman" w:hAnsi="Times New Roman" w:cs="Times New Roman"/>
          <w:b/>
        </w:rPr>
        <w:t>(4.  Maddeye ek olarak)</w:t>
      </w:r>
    </w:p>
    <w:p w14:paraId="686CD040" w14:textId="77777777" w:rsidR="00C11373" w:rsidRDefault="00495491" w:rsidP="00495491">
      <w:pPr>
        <w:pStyle w:val="ListeParagraf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C11373" w:rsidRPr="00C11373">
        <w:rPr>
          <w:rFonts w:ascii="Times New Roman" w:hAnsi="Times New Roman" w:cs="Times New Roman"/>
        </w:rPr>
        <w:t>Kuluçkahane ve Damızlık Kanatlı İşletmeleri Yönetmeliğinde belirtilen Teknik Müdür</w:t>
      </w:r>
      <w:r w:rsidR="00294C25">
        <w:rPr>
          <w:rFonts w:ascii="Times New Roman" w:hAnsi="Times New Roman" w:cs="Times New Roman"/>
        </w:rPr>
        <w:t>/Sorumlu Veteriner Hekim</w:t>
      </w:r>
      <w:r w:rsidR="00C11373">
        <w:rPr>
          <w:rFonts w:ascii="Times New Roman" w:hAnsi="Times New Roman" w:cs="Times New Roman"/>
        </w:rPr>
        <w:t xml:space="preserve"> </w:t>
      </w:r>
      <w:r w:rsidR="00C11373" w:rsidRPr="00C11373">
        <w:rPr>
          <w:rFonts w:ascii="Times New Roman" w:hAnsi="Times New Roman" w:cs="Times New Roman"/>
        </w:rPr>
        <w:t>tarafından yerine getirilmesi gereken görev ve sorumlulukları yerine getirmek.</w:t>
      </w:r>
    </w:p>
    <w:p w14:paraId="317E26C7" w14:textId="77777777" w:rsidR="00495491" w:rsidRDefault="00C11373" w:rsidP="00495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Bakanlık tarafından istenen tüm bilgileri düzenli olarak vermek</w:t>
      </w:r>
    </w:p>
    <w:p w14:paraId="4FA27FFA" w14:textId="77777777" w:rsidR="00C11373" w:rsidRDefault="00C11373" w:rsidP="00495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540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Veteriner hekim sözleşmede belirtilen çalışma gün ve saatlerinde başka bir işte çalışamaz. </w:t>
      </w:r>
    </w:p>
    <w:p w14:paraId="281471F0" w14:textId="77777777" w:rsidR="00C11373" w:rsidRPr="00925632" w:rsidRDefault="00C11373" w:rsidP="00925632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d) </w:t>
      </w:r>
      <w:r w:rsidR="00925632" w:rsidRPr="00006836">
        <w:rPr>
          <w:rFonts w:ascii="Times New Roman" w:hAnsi="Times New Roman" w:cs="Times New Roman"/>
          <w:sz w:val="24"/>
          <w:szCs w:val="24"/>
        </w:rPr>
        <w:t xml:space="preserve">“Çalışma İzin Belgesi” </w:t>
      </w:r>
      <w:proofErr w:type="spellStart"/>
      <w:r w:rsidR="00925632" w:rsidRPr="0000683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925632" w:rsidRPr="00006836">
        <w:rPr>
          <w:rFonts w:ascii="Times New Roman" w:hAnsi="Times New Roman" w:cs="Times New Roman"/>
          <w:sz w:val="24"/>
          <w:szCs w:val="24"/>
        </w:rPr>
        <w:t xml:space="preserve"> her yıl yenilenmesini ve Manisa Veteriner Hekimleri Odasınca onaylanmasını sağlamak.</w:t>
      </w:r>
    </w:p>
    <w:p w14:paraId="3363CF0B" w14:textId="77777777" w:rsidR="00C11373" w:rsidRDefault="00C11373" w:rsidP="00495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Veteriner hekim, Bakanlık veya Türk Veteriner Hekimleri Birliği tarafından katılınması zorunlu eğitim veya toplantı düzenlendiğinde bu toplantıya katılmak zorundadır. </w:t>
      </w:r>
    </w:p>
    <w:p w14:paraId="170A9E15" w14:textId="77777777" w:rsidR="00C11373" w:rsidRDefault="00C11373" w:rsidP="00495491">
      <w:pPr>
        <w:pStyle w:val="ListeParagraf1"/>
        <w:ind w:left="142"/>
        <w:jc w:val="both"/>
        <w:rPr>
          <w:rFonts w:ascii="Times New Roman" w:hAnsi="Times New Roman" w:cs="Times New Roman"/>
        </w:rPr>
      </w:pPr>
    </w:p>
    <w:p w14:paraId="0D5F513E" w14:textId="77777777" w:rsidR="00C11373" w:rsidRDefault="00C11373" w:rsidP="00495491">
      <w:pPr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6)  İşverenin sorumlulukları</w:t>
      </w:r>
    </w:p>
    <w:p w14:paraId="1CBC6130" w14:textId="77777777" w:rsidR="00C11373" w:rsidRDefault="00C11373" w:rsidP="00495491">
      <w:pPr>
        <w:pStyle w:val="ListeParagraf1"/>
        <w:numPr>
          <w:ilvl w:val="0"/>
          <w:numId w:val="3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Veteriner hekimin görev ve sorumluluklarını yerine getirebilmesi için gerekli her türlü araç ve gereç işveren tarafından sağlanmak zorundadır.</w:t>
      </w:r>
    </w:p>
    <w:p w14:paraId="01E9219E" w14:textId="77777777" w:rsidR="00C11373" w:rsidRDefault="006C287D" w:rsidP="00495491">
      <w:pPr>
        <w:pStyle w:val="ListeParagraf1"/>
        <w:numPr>
          <w:ilvl w:val="0"/>
          <w:numId w:val="3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İşveren</w:t>
      </w:r>
      <w:r w:rsidR="00C11373">
        <w:rPr>
          <w:rFonts w:ascii="Times New Roman" w:hAnsi="Times New Roman" w:cs="Times New Roman"/>
        </w:rPr>
        <w:t xml:space="preserve">, veteriner hekimin görevini yerine getirirken gerekli kolaylığı sağlamadığı durumda, veteriner hekim durumu tüm yetkili kurumlara bildirmeye yetkilidir. </w:t>
      </w:r>
    </w:p>
    <w:p w14:paraId="67BB6032" w14:textId="77777777" w:rsidR="00C11373" w:rsidRDefault="006C287D" w:rsidP="00495491">
      <w:pPr>
        <w:pStyle w:val="ListeParagraf1"/>
        <w:numPr>
          <w:ilvl w:val="0"/>
          <w:numId w:val="3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İşveren</w:t>
      </w:r>
      <w:r w:rsidR="00C11373">
        <w:rPr>
          <w:rFonts w:ascii="Times New Roman" w:hAnsi="Times New Roman" w:cs="Times New Roman"/>
        </w:rPr>
        <w:t>, veteriner hekime belirlenen sorumlulukları dışında başka bir görev veremez.</w:t>
      </w:r>
    </w:p>
    <w:p w14:paraId="1A66480B" w14:textId="77777777" w:rsidR="00C11373" w:rsidRDefault="006C287D" w:rsidP="00495491">
      <w:pPr>
        <w:pStyle w:val="ListeParagraf1"/>
        <w:numPr>
          <w:ilvl w:val="0"/>
          <w:numId w:val="3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İşveren</w:t>
      </w:r>
      <w:r w:rsidR="00C11373">
        <w:rPr>
          <w:rFonts w:ascii="Times New Roman" w:hAnsi="Times New Roman" w:cs="Times New Roman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14:paraId="60E68B5C" w14:textId="77777777" w:rsidR="00C11373" w:rsidRDefault="00C11373" w:rsidP="00495491">
      <w:pPr>
        <w:ind w:left="142"/>
        <w:jc w:val="both"/>
        <w:rPr>
          <w:rFonts w:ascii="Times New Roman" w:hAnsi="Times New Roman" w:cs="Times New Roman"/>
        </w:rPr>
      </w:pPr>
    </w:p>
    <w:p w14:paraId="077D3F90" w14:textId="77777777" w:rsidR="00C11373" w:rsidRDefault="00C11373" w:rsidP="00495491">
      <w:pPr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7) Veteriner hekimin ücret ve özlük hakları</w:t>
      </w:r>
    </w:p>
    <w:p w14:paraId="6AFC2371" w14:textId="77777777" w:rsidR="00C11373" w:rsidRDefault="00C11373" w:rsidP="00495491">
      <w:pPr>
        <w:pStyle w:val="ListeParagraf1"/>
        <w:numPr>
          <w:ilvl w:val="0"/>
          <w:numId w:val="4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Taraflar, çalışma süresince İş Kanununun ilgili maddelerine karşı sorumludurlar.</w:t>
      </w:r>
    </w:p>
    <w:p w14:paraId="65E8A5BA" w14:textId="77777777" w:rsidR="00C11373" w:rsidRDefault="00C11373" w:rsidP="00495491">
      <w:pPr>
        <w:pStyle w:val="ListeParagraf1"/>
        <w:numPr>
          <w:ilvl w:val="0"/>
          <w:numId w:val="4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Veteriner hekim sigortalı olmak zorundadır.</w:t>
      </w:r>
    </w:p>
    <w:p w14:paraId="292ABE31" w14:textId="714A1DCA" w:rsidR="0045374C" w:rsidRDefault="00C11373" w:rsidP="00D254A2">
      <w:pPr>
        <w:pStyle w:val="ListeParagraf1"/>
        <w:numPr>
          <w:ilvl w:val="0"/>
          <w:numId w:val="4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 w:rsidRPr="0045374C">
        <w:rPr>
          <w:rFonts w:ascii="Times New Roman" w:hAnsi="Times New Roman" w:cs="Times New Roman"/>
        </w:rPr>
        <w:t>Vet</w:t>
      </w:r>
      <w:r w:rsidR="008D43FE">
        <w:rPr>
          <w:rFonts w:ascii="Times New Roman" w:hAnsi="Times New Roman" w:cs="Times New Roman"/>
        </w:rPr>
        <w:t>eriner hekimin</w:t>
      </w:r>
      <w:r w:rsidR="00E6302D">
        <w:rPr>
          <w:rFonts w:ascii="Times New Roman" w:hAnsi="Times New Roman" w:cs="Times New Roman"/>
        </w:rPr>
        <w:t xml:space="preserve"> 2025</w:t>
      </w:r>
      <w:r w:rsidR="00914511">
        <w:rPr>
          <w:rFonts w:ascii="Times New Roman" w:hAnsi="Times New Roman" w:cs="Times New Roman"/>
        </w:rPr>
        <w:t xml:space="preserve"> yılı</w:t>
      </w:r>
      <w:r w:rsidR="008D43FE">
        <w:rPr>
          <w:rFonts w:ascii="Times New Roman" w:hAnsi="Times New Roman" w:cs="Times New Roman"/>
        </w:rPr>
        <w:t xml:space="preserve"> aylık net ücret </w:t>
      </w:r>
      <w:proofErr w:type="gramStart"/>
      <w:r w:rsidR="001275EC">
        <w:rPr>
          <w:rFonts w:ascii="Times New Roman" w:hAnsi="Times New Roman" w:cs="Times New Roman"/>
        </w:rPr>
        <w:t>……………………</w:t>
      </w:r>
      <w:proofErr w:type="gramEnd"/>
      <w:r w:rsidR="006259A7">
        <w:rPr>
          <w:rFonts w:ascii="Times New Roman" w:hAnsi="Times New Roman" w:cs="Times New Roman"/>
        </w:rPr>
        <w:t>TL (</w:t>
      </w:r>
      <w:r w:rsidR="001275EC">
        <w:rPr>
          <w:rFonts w:ascii="Times New Roman" w:hAnsi="Times New Roman" w:cs="Times New Roman"/>
        </w:rPr>
        <w:t>……………………..</w:t>
      </w:r>
      <w:r w:rsidR="006259A7">
        <w:rPr>
          <w:rFonts w:ascii="Times New Roman" w:hAnsi="Times New Roman" w:cs="Times New Roman"/>
        </w:rPr>
        <w:t>)</w:t>
      </w:r>
      <w:r w:rsidR="00E6302D">
        <w:rPr>
          <w:rFonts w:ascii="Times New Roman" w:hAnsi="Times New Roman" w:cs="Times New Roman"/>
        </w:rPr>
        <w:t xml:space="preserve"> </w:t>
      </w:r>
      <w:r w:rsidR="00456A7A">
        <w:rPr>
          <w:rFonts w:ascii="Times New Roman" w:hAnsi="Times New Roman" w:cs="Times New Roman"/>
        </w:rPr>
        <w:t xml:space="preserve"> </w:t>
      </w:r>
      <w:proofErr w:type="spellStart"/>
      <w:r w:rsidR="00456A7A">
        <w:rPr>
          <w:rFonts w:ascii="Times New Roman" w:hAnsi="Times New Roman" w:cs="Times New Roman"/>
        </w:rPr>
        <w:t>dir</w:t>
      </w:r>
      <w:proofErr w:type="spellEnd"/>
      <w:r w:rsidR="00456A7A">
        <w:rPr>
          <w:rFonts w:ascii="Times New Roman" w:hAnsi="Times New Roman" w:cs="Times New Roman"/>
        </w:rPr>
        <w:t>.</w:t>
      </w:r>
      <w:r w:rsidR="00294C25" w:rsidRPr="0045374C">
        <w:rPr>
          <w:rFonts w:ascii="Times New Roman" w:hAnsi="Times New Roman" w:cs="Times New Roman"/>
        </w:rPr>
        <w:t xml:space="preserve"> </w:t>
      </w:r>
      <w:r w:rsidR="0045374C" w:rsidRPr="0045374C">
        <w:rPr>
          <w:rFonts w:ascii="Times New Roman" w:hAnsi="Times New Roman" w:cs="Times New Roman"/>
        </w:rPr>
        <w:t xml:space="preserve">(Sigorta, Asgari Geçim İndirimi, vergi gibi yasal kesintiler ile yol ve yemek ücreti </w:t>
      </w:r>
      <w:proofErr w:type="gramStart"/>
      <w:r w:rsidR="0045374C" w:rsidRPr="0045374C">
        <w:rPr>
          <w:rFonts w:ascii="Times New Roman" w:hAnsi="Times New Roman" w:cs="Times New Roman"/>
        </w:rPr>
        <w:t>dahil</w:t>
      </w:r>
      <w:proofErr w:type="gramEnd"/>
      <w:r w:rsidR="0045374C" w:rsidRPr="0045374C">
        <w:rPr>
          <w:rFonts w:ascii="Times New Roman" w:hAnsi="Times New Roman" w:cs="Times New Roman"/>
        </w:rPr>
        <w:t xml:space="preserve"> değildir.)</w:t>
      </w:r>
    </w:p>
    <w:p w14:paraId="67CF2DAC" w14:textId="77777777" w:rsidR="00C11373" w:rsidRPr="0045374C" w:rsidRDefault="00C11373" w:rsidP="00D254A2">
      <w:pPr>
        <w:pStyle w:val="ListeParagraf1"/>
        <w:numPr>
          <w:ilvl w:val="0"/>
          <w:numId w:val="4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 w:rsidRPr="0045374C">
        <w:rPr>
          <w:rFonts w:ascii="Times New Roman" w:hAnsi="Times New Roman" w:cs="Times New Roman"/>
        </w:rPr>
        <w:t>Ücret ödemeleri ayın 5 ine kadar yapılır. Ödemelerde gecikme halinde, kamu alacaklarına uygulanan oranda gecikme faizi ilave edilerek ödenir.</w:t>
      </w:r>
    </w:p>
    <w:p w14:paraId="12181174" w14:textId="77777777" w:rsidR="00540F99" w:rsidRPr="0091308B" w:rsidRDefault="00540F99" w:rsidP="00495491">
      <w:pPr>
        <w:pStyle w:val="ListeParagraf"/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çalışanın yazılı onayının alınması gerekir. </w:t>
      </w:r>
      <w:r>
        <w:rPr>
          <w:rFonts w:ascii="Times New Roman" w:hAnsi="Times New Roman" w:cs="Times New Roman"/>
          <w:sz w:val="24"/>
          <w:szCs w:val="24"/>
        </w:rPr>
        <w:t xml:space="preserve">Haftalık 45 saati geçen çalışma süreleri İş Kanunu hükümlerine göre fazla mesai olarak Veteriner Hekime ödenir. </w:t>
      </w:r>
      <w:r w:rsidRPr="007A5129">
        <w:rPr>
          <w:rFonts w:ascii="Times New Roman" w:hAnsi="Times New Roman" w:cs="Times New Roman"/>
          <w:sz w:val="24"/>
          <w:szCs w:val="24"/>
        </w:rPr>
        <w:t>Haftalık izin hakkı saklı olup günü işverenle birlikte belirlenir.</w:t>
      </w:r>
    </w:p>
    <w:p w14:paraId="40624D2E" w14:textId="77777777" w:rsidR="00C11373" w:rsidRDefault="00C11373" w:rsidP="00495491">
      <w:pPr>
        <w:pStyle w:val="ListeParagraf1"/>
        <w:numPr>
          <w:ilvl w:val="0"/>
          <w:numId w:val="4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Yıllık ücretli izin süresi için İş Kanunundaki süreler esas alınır.</w:t>
      </w:r>
    </w:p>
    <w:p w14:paraId="1637C6D7" w14:textId="77777777" w:rsidR="00C11373" w:rsidRDefault="00C11373" w:rsidP="00495491">
      <w:pPr>
        <w:pStyle w:val="ListeParagraf1"/>
        <w:numPr>
          <w:ilvl w:val="0"/>
          <w:numId w:val="4"/>
        </w:numPr>
        <w:tabs>
          <w:tab w:val="clear" w:pos="0"/>
          <w:tab w:val="num" w:pos="28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Veteriner hekim, yıllık izinli veya raporlu olduğu günlerde yerine </w:t>
      </w:r>
      <w:proofErr w:type="gramStart"/>
      <w:r>
        <w:rPr>
          <w:rFonts w:ascii="Times New Roman" w:hAnsi="Times New Roman" w:cs="Times New Roman"/>
        </w:rPr>
        <w:t>vekalet</w:t>
      </w:r>
      <w:proofErr w:type="gramEnd"/>
      <w:r>
        <w:rPr>
          <w:rFonts w:ascii="Times New Roman" w:hAnsi="Times New Roman" w:cs="Times New Roman"/>
        </w:rPr>
        <w:t xml:space="preserve"> edecek veteriner hekimi belirleyerek izine ayrılmadan önce Bakanlık İl veya İlçe Müdürlüğüne ve veteriner hekim odasına bildirmek zorundadır.</w:t>
      </w:r>
    </w:p>
    <w:p w14:paraId="74D3D382" w14:textId="77777777" w:rsidR="00540F99" w:rsidRDefault="00540F99" w:rsidP="00540F99">
      <w:pPr>
        <w:pStyle w:val="ListeParagraf1"/>
        <w:jc w:val="both"/>
        <w:rPr>
          <w:rFonts w:ascii="Times New Roman" w:hAnsi="Times New Roman" w:cs="Times New Roman"/>
        </w:rPr>
      </w:pPr>
    </w:p>
    <w:p w14:paraId="7D662546" w14:textId="77777777" w:rsidR="00C11373" w:rsidRDefault="00C113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8) Sözleşmenin süresi, sona ermesi ve fesih</w:t>
      </w:r>
    </w:p>
    <w:p w14:paraId="7DD7092A" w14:textId="77777777" w:rsidR="006259A7" w:rsidRPr="006259A7" w:rsidRDefault="006259A7" w:rsidP="006259A7">
      <w:pPr>
        <w:pStyle w:val="ListeParagraf1"/>
        <w:numPr>
          <w:ilvl w:val="0"/>
          <w:numId w:val="5"/>
        </w:numPr>
        <w:ind w:left="284"/>
        <w:jc w:val="both"/>
        <w:rPr>
          <w:rFonts w:ascii="Times New Roman" w:eastAsiaTheme="minorEastAsia" w:hAnsi="Times New Roman" w:cs="Times New Roman"/>
          <w:kern w:val="0"/>
          <w:lang w:eastAsia="tr-TR" w:bidi="ar-SA"/>
        </w:rPr>
      </w:pP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Bu s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ö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zleşme 2025 yılı i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in ge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erlidir. S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ö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zleşme taraflarca imzalandıktan sonra Manisa Veteriner Hekimleri Odasına başvuru yapılarak Veteriner Hekim i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 xml:space="preserve">in 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 xml:space="preserve">alışma İzin Belgesi işlemlerinin tamamlanması ve belgenin teslim alınması gerekmektedir. Taraflar 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ö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n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ü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m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ü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 xml:space="preserve">zdeki yıl birlikte 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alışmayı talep etmeleri halinde, 2026 yılı ocak ayı i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erisinde yeniden s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ö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zleşme imzalanması ve Veteriner Hekim i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 xml:space="preserve">in 2026 yılı 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alışma İzin Belgesi d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ü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zenlenmesi zorunludur.</w:t>
      </w:r>
    </w:p>
    <w:p w14:paraId="3D879482" w14:textId="77777777" w:rsidR="006259A7" w:rsidRPr="006259A7" w:rsidRDefault="006259A7" w:rsidP="006259A7">
      <w:pPr>
        <w:pStyle w:val="ListeParagraf1"/>
        <w:numPr>
          <w:ilvl w:val="0"/>
          <w:numId w:val="5"/>
        </w:numPr>
        <w:ind w:left="284"/>
        <w:jc w:val="both"/>
        <w:rPr>
          <w:rFonts w:ascii="Times New Roman" w:eastAsiaTheme="minorEastAsia" w:hAnsi="Times New Roman" w:cs="Times New Roman"/>
          <w:kern w:val="0"/>
          <w:lang w:eastAsia="tr-TR" w:bidi="ar-SA"/>
        </w:rPr>
      </w:pP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 xml:space="preserve"> 2025 yılı i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erisinde T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ü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rk Veteriner Hekimleri Birliği tarafından Veteriner Hekim asgari maaşlarında değişiklik yapılması halin</w:t>
      </w:r>
      <w:bookmarkStart w:id="0" w:name="_GoBack"/>
      <w:bookmarkEnd w:id="0"/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de taraflarca s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ö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zleşmenin yenilenmesi gerekmektedir. Veteriner Hekim adına 2025 yılı i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 xml:space="preserve">in 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alışma İzin Belgesi d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ü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 xml:space="preserve">zenlendiğinden dolayı yeniden 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Ç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alışma İzin Belgesi d</w:t>
      </w:r>
      <w:r w:rsidRPr="006259A7">
        <w:rPr>
          <w:rFonts w:ascii="Times New Roman" w:eastAsiaTheme="minorEastAsia" w:hAnsi="Times New Roman" w:cs="Times New Roman" w:hint="eastAsia"/>
          <w:kern w:val="0"/>
          <w:lang w:eastAsia="tr-TR" w:bidi="ar-SA"/>
        </w:rPr>
        <w:t>ü</w:t>
      </w:r>
      <w:r w:rsidRPr="006259A7">
        <w:rPr>
          <w:rFonts w:ascii="Times New Roman" w:eastAsiaTheme="minorEastAsia" w:hAnsi="Times New Roman" w:cs="Times New Roman"/>
          <w:kern w:val="0"/>
          <w:lang w:eastAsia="tr-TR" w:bidi="ar-SA"/>
        </w:rPr>
        <w:t>zenlenmeyecektir.</w:t>
      </w:r>
    </w:p>
    <w:p w14:paraId="08590938" w14:textId="77777777" w:rsidR="00C11373" w:rsidRDefault="00C11373" w:rsidP="00495491">
      <w:pPr>
        <w:pStyle w:val="ListeParagraf1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Veteriner hekim işten ayrılmak istediği </w:t>
      </w:r>
      <w:r w:rsidR="006C287D">
        <w:rPr>
          <w:rFonts w:ascii="Times New Roman" w:hAnsi="Times New Roman" w:cs="Times New Roman"/>
        </w:rPr>
        <w:t>takdirde</w:t>
      </w:r>
      <w:r>
        <w:rPr>
          <w:rFonts w:ascii="Times New Roman" w:hAnsi="Times New Roman" w:cs="Times New Roman"/>
        </w:rPr>
        <w:t xml:space="preserve">, bir ay önceden işyerine, Bakanlık il veya ilçe müdürlüğüne ve </w:t>
      </w:r>
      <w:r w:rsidR="00100F94">
        <w:rPr>
          <w:rFonts w:ascii="Times New Roman" w:hAnsi="Times New Roman" w:cs="Times New Roman"/>
        </w:rPr>
        <w:t xml:space="preserve">Manisa </w:t>
      </w:r>
      <w:r>
        <w:rPr>
          <w:rFonts w:ascii="Times New Roman" w:hAnsi="Times New Roman" w:cs="Times New Roman"/>
        </w:rPr>
        <w:t>Veteriner Hekimleri Odasına bildirmek zorundadır.</w:t>
      </w:r>
    </w:p>
    <w:p w14:paraId="5AC35E9E" w14:textId="77777777" w:rsidR="00C11373" w:rsidRDefault="00C11373" w:rsidP="00495491">
      <w:pPr>
        <w:pStyle w:val="ListeParagraf1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İşverenin veteriner hekimi işten çıkarma isteği durumunda da aynı </w:t>
      </w:r>
      <w:proofErr w:type="gramStart"/>
      <w:r>
        <w:rPr>
          <w:rFonts w:ascii="Times New Roman" w:hAnsi="Times New Roman" w:cs="Times New Roman"/>
        </w:rPr>
        <w:t>prosedür</w:t>
      </w:r>
      <w:proofErr w:type="gramEnd"/>
      <w:r>
        <w:rPr>
          <w:rFonts w:ascii="Times New Roman" w:hAnsi="Times New Roman" w:cs="Times New Roman"/>
        </w:rPr>
        <w:t xml:space="preserve"> işveren tarafından yerine getirilir.</w:t>
      </w:r>
    </w:p>
    <w:p w14:paraId="1411B2DC" w14:textId="77777777" w:rsidR="00C11373" w:rsidRDefault="00C11373" w:rsidP="00495491">
      <w:pPr>
        <w:pStyle w:val="ListeParagraf1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Veteriner hekim işe başlarken aldığı “Çalışma İzin Belgesini” </w:t>
      </w:r>
      <w:r w:rsidR="00C03A16">
        <w:rPr>
          <w:rFonts w:ascii="Times New Roman" w:hAnsi="Times New Roman" w:cs="Times New Roman"/>
        </w:rPr>
        <w:t xml:space="preserve">Manisa </w:t>
      </w:r>
      <w:r w:rsidR="0001079B">
        <w:rPr>
          <w:rFonts w:ascii="Times New Roman" w:hAnsi="Times New Roman" w:cs="Times New Roman"/>
        </w:rPr>
        <w:t xml:space="preserve">Veteriner Hekimleri Odasına </w:t>
      </w:r>
      <w:r>
        <w:rPr>
          <w:rFonts w:ascii="Times New Roman" w:hAnsi="Times New Roman" w:cs="Times New Roman"/>
        </w:rPr>
        <w:t xml:space="preserve">teslim etmek zorundadır. </w:t>
      </w:r>
    </w:p>
    <w:p w14:paraId="06076523" w14:textId="77777777" w:rsidR="00C11373" w:rsidRDefault="00C11373" w:rsidP="00495491">
      <w:pPr>
        <w:pStyle w:val="ListeParagraf1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14:paraId="64BFA091" w14:textId="77777777" w:rsidR="00C11373" w:rsidRDefault="00C11373">
      <w:pPr>
        <w:pStyle w:val="ListeParagraf1"/>
        <w:jc w:val="both"/>
        <w:rPr>
          <w:rFonts w:ascii="Times New Roman" w:hAnsi="Times New Roman" w:cs="Times New Roman"/>
        </w:rPr>
      </w:pPr>
    </w:p>
    <w:p w14:paraId="267FC500" w14:textId="77777777" w:rsidR="00C11373" w:rsidRDefault="00C11373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9)  Çalışma gün ve saatleri</w:t>
      </w:r>
    </w:p>
    <w:p w14:paraId="0EB5612D" w14:textId="77777777" w:rsidR="00C11373" w:rsidRDefault="00C11373" w:rsidP="00495491">
      <w:pPr>
        <w:pStyle w:val="ListeParagraf1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Veteriner hekimin çalışma gün ve saatleri aşağıdaki gibidir.</w:t>
      </w:r>
    </w:p>
    <w:p w14:paraId="5F5DBC75" w14:textId="77777777" w:rsidR="006C287D" w:rsidRDefault="006C287D">
      <w:pPr>
        <w:pStyle w:val="ListeParagraf1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276"/>
        <w:gridCol w:w="1289"/>
        <w:gridCol w:w="1071"/>
        <w:gridCol w:w="1326"/>
        <w:gridCol w:w="1134"/>
      </w:tblGrid>
      <w:tr w:rsidR="006C287D" w14:paraId="793E583A" w14:textId="77777777" w:rsidTr="0001079B">
        <w:trPr>
          <w:trHeight w:val="504"/>
        </w:trPr>
        <w:tc>
          <w:tcPr>
            <w:tcW w:w="851" w:type="dxa"/>
            <w:vAlign w:val="center"/>
          </w:tcPr>
          <w:p w14:paraId="2A13CECA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134" w:type="dxa"/>
            <w:vAlign w:val="center"/>
          </w:tcPr>
          <w:p w14:paraId="54F0DFA4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5" w:type="dxa"/>
            <w:vAlign w:val="center"/>
          </w:tcPr>
          <w:p w14:paraId="37C082A0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14:paraId="6F600B1D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89" w:type="dxa"/>
            <w:vAlign w:val="center"/>
          </w:tcPr>
          <w:p w14:paraId="52975351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71" w:type="dxa"/>
            <w:vAlign w:val="center"/>
          </w:tcPr>
          <w:p w14:paraId="126426F7" w14:textId="77777777" w:rsidR="006C287D" w:rsidRPr="006C287D" w:rsidRDefault="006C287D" w:rsidP="006C287D">
            <w:pPr>
              <w:pStyle w:val="ListeParagraf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6" w:type="dxa"/>
            <w:vAlign w:val="center"/>
          </w:tcPr>
          <w:p w14:paraId="273791B9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134" w:type="dxa"/>
          </w:tcPr>
          <w:p w14:paraId="19DE1E55" w14:textId="77777777" w:rsidR="006C287D" w:rsidRPr="0001079B" w:rsidRDefault="006C287D" w:rsidP="0001079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6C287D" w14:paraId="6D842BEA" w14:textId="77777777" w:rsidTr="006C287D">
        <w:trPr>
          <w:trHeight w:val="399"/>
        </w:trPr>
        <w:tc>
          <w:tcPr>
            <w:tcW w:w="851" w:type="dxa"/>
            <w:vAlign w:val="center"/>
          </w:tcPr>
          <w:p w14:paraId="67CB8F7F" w14:textId="77777777" w:rsidR="006C287D" w:rsidRPr="006C287D" w:rsidRDefault="006C287D" w:rsidP="006C287D">
            <w:pPr>
              <w:pStyle w:val="ListeParagraf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7D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  <w:vAlign w:val="center"/>
          </w:tcPr>
          <w:p w14:paraId="074CE0AB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53B852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D2DE1B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459F941D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602025E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6217DDA" w14:textId="77777777" w:rsidR="006C287D" w:rsidRPr="006C287D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E60CC2" w14:textId="77777777" w:rsidR="006C287D" w:rsidRPr="0001079B" w:rsidRDefault="006C287D" w:rsidP="006C2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5AE1E" w14:textId="77777777" w:rsidR="00C11373" w:rsidRDefault="00C11373">
      <w:pPr>
        <w:pStyle w:val="ListeParagraf1"/>
        <w:jc w:val="both"/>
        <w:rPr>
          <w:rFonts w:ascii="Times New Roman" w:hAnsi="Times New Roman" w:cs="Times New Roman"/>
          <w:b/>
        </w:rPr>
      </w:pPr>
    </w:p>
    <w:p w14:paraId="43455CFC" w14:textId="77777777" w:rsidR="00C11373" w:rsidRDefault="00C11373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10) Anlaşmazlıklar</w:t>
      </w:r>
    </w:p>
    <w:p w14:paraId="570D1035" w14:textId="77777777" w:rsidR="00495491" w:rsidRDefault="00C11373" w:rsidP="00495491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sözleşmenin uygulanmasından doğabilecek anlaşmazlıkların çözümünde </w:t>
      </w:r>
      <w:r w:rsidR="0063326D">
        <w:rPr>
          <w:rFonts w:ascii="Times New Roman" w:hAnsi="Times New Roman" w:cs="Times New Roman"/>
        </w:rPr>
        <w:t xml:space="preserve">Manisa </w:t>
      </w:r>
      <w:r w:rsidR="0045374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ahkemele</w:t>
      </w:r>
      <w:r w:rsidR="00495491">
        <w:rPr>
          <w:rFonts w:ascii="Times New Roman" w:hAnsi="Times New Roman" w:cs="Times New Roman"/>
        </w:rPr>
        <w:t>ri ve icra daireleri yetkilidir.</w:t>
      </w:r>
      <w:r>
        <w:rPr>
          <w:rFonts w:ascii="Times New Roman" w:hAnsi="Times New Roman" w:cs="Times New Roman"/>
        </w:rPr>
        <w:t xml:space="preserve"> </w:t>
      </w:r>
    </w:p>
    <w:p w14:paraId="2B3397DF" w14:textId="77777777" w:rsidR="00C11373" w:rsidRDefault="00C11373" w:rsidP="00495491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5561EF3" w14:textId="77777777" w:rsidR="00C11373" w:rsidRDefault="00C11373" w:rsidP="00495491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sözleşme </w:t>
      </w:r>
      <w:proofErr w:type="gramStart"/>
      <w:r w:rsidR="00E6302D">
        <w:rPr>
          <w:rFonts w:ascii="Times New Roman" w:hAnsi="Times New Roman" w:cs="Times New Roman"/>
          <w:b/>
        </w:rPr>
        <w:t>…..</w:t>
      </w:r>
      <w:proofErr w:type="gramEnd"/>
      <w:r w:rsidR="00E6302D">
        <w:rPr>
          <w:rFonts w:ascii="Times New Roman" w:hAnsi="Times New Roman" w:cs="Times New Roman"/>
          <w:b/>
        </w:rPr>
        <w:t>/…../2025</w:t>
      </w:r>
      <w:r w:rsidR="006C2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tarihinde </w:t>
      </w:r>
      <w:r w:rsidR="00807D95">
        <w:rPr>
          <w:rFonts w:ascii="Times New Roman" w:hAnsi="Times New Roman" w:cs="Times New Roman"/>
        </w:rPr>
        <w:t xml:space="preserve">hazırlanmıştır. </w:t>
      </w:r>
      <w:r>
        <w:rPr>
          <w:rFonts w:ascii="Times New Roman" w:hAnsi="Times New Roman" w:cs="Times New Roman"/>
        </w:rPr>
        <w:t xml:space="preserve">Bu sözleşmede hüküm bulunmayan konularda genel hükümler uygulanır. </w:t>
      </w:r>
      <w:r w:rsidR="00495491">
        <w:rPr>
          <w:rFonts w:ascii="Times New Roman" w:hAnsi="Times New Roman" w:cs="Times New Roman"/>
        </w:rPr>
        <w:t xml:space="preserve">Oda onayından sonra </w:t>
      </w:r>
      <w:r w:rsidR="00540F9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özleşmenin bir sureti Bakanlık İl veya İlçe Müdürlüğüne, bir sureti de </w:t>
      </w:r>
      <w:r w:rsidR="00F064CF">
        <w:rPr>
          <w:rFonts w:ascii="Times New Roman" w:hAnsi="Times New Roman" w:cs="Times New Roman"/>
        </w:rPr>
        <w:t xml:space="preserve">Veteriner Hekimleri Odasına </w:t>
      </w:r>
      <w:r>
        <w:rPr>
          <w:rFonts w:ascii="Times New Roman" w:hAnsi="Times New Roman" w:cs="Times New Roman"/>
        </w:rPr>
        <w:t xml:space="preserve">verilecektir. </w:t>
      </w:r>
    </w:p>
    <w:p w14:paraId="03EE416C" w14:textId="77777777" w:rsidR="00495491" w:rsidRDefault="00495491" w:rsidP="00495491">
      <w:pPr>
        <w:ind w:left="284"/>
        <w:jc w:val="both"/>
        <w:rPr>
          <w:rFonts w:ascii="Times New Roman" w:hAnsi="Times New Roman" w:cs="Times New Roman"/>
        </w:rPr>
      </w:pPr>
    </w:p>
    <w:p w14:paraId="66508A7F" w14:textId="77777777" w:rsidR="00495491" w:rsidRDefault="00495491">
      <w:pPr>
        <w:ind w:left="708"/>
        <w:jc w:val="both"/>
        <w:rPr>
          <w:rFonts w:ascii="Times New Roman" w:hAnsi="Times New Roman" w:cs="Times New Roman"/>
        </w:rPr>
      </w:pPr>
    </w:p>
    <w:p w14:paraId="3ADE282B" w14:textId="77777777" w:rsidR="00C11373" w:rsidRDefault="00C11373">
      <w:pPr>
        <w:pStyle w:val="ListeParagraf1"/>
        <w:jc w:val="both"/>
        <w:rPr>
          <w:rFonts w:ascii="Times New Roman" w:hAnsi="Times New Roman" w:cs="Times New Roman"/>
        </w:rPr>
      </w:pPr>
    </w:p>
    <w:p w14:paraId="77B7C106" w14:textId="77777777" w:rsidR="00C11373" w:rsidRDefault="00C1137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İşyeri Yetkilisinin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Veteriner Hekim</w:t>
      </w:r>
    </w:p>
    <w:p w14:paraId="5F75075A" w14:textId="77777777" w:rsidR="00C11373" w:rsidRDefault="00C113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Adı Soyadı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Adı Soyadı</w:t>
      </w:r>
    </w:p>
    <w:p w14:paraId="27A7F16C" w14:textId="77777777" w:rsidR="00C11373" w:rsidRDefault="00C113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İmza</w:t>
      </w:r>
    </w:p>
    <w:p w14:paraId="70E57B06" w14:textId="77777777" w:rsidR="00C11373" w:rsidRDefault="00C11373">
      <w:pPr>
        <w:jc w:val="center"/>
        <w:rPr>
          <w:rFonts w:ascii="Times New Roman" w:hAnsi="Times New Roman" w:cs="Times New Roman"/>
        </w:rPr>
      </w:pPr>
    </w:p>
    <w:p w14:paraId="2EAD7743" w14:textId="77777777" w:rsidR="00495491" w:rsidRDefault="00495491">
      <w:pPr>
        <w:jc w:val="center"/>
        <w:rPr>
          <w:rFonts w:ascii="Times New Roman" w:hAnsi="Times New Roman" w:cs="Times New Roman"/>
        </w:rPr>
      </w:pPr>
    </w:p>
    <w:p w14:paraId="4FC51656" w14:textId="77777777" w:rsidR="00C11373" w:rsidRDefault="00C113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</w:t>
      </w:r>
    </w:p>
    <w:p w14:paraId="56F6C8A4" w14:textId="77777777" w:rsidR="00C11373" w:rsidRDefault="00100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Manisa</w:t>
      </w:r>
      <w:r w:rsidR="00C11373">
        <w:rPr>
          <w:rFonts w:ascii="Times New Roman" w:hAnsi="Times New Roman" w:cs="Times New Roman"/>
        </w:rPr>
        <w:t xml:space="preserve"> Veteriner Hekimleri</w:t>
      </w:r>
    </w:p>
    <w:p w14:paraId="547C2EE4" w14:textId="77777777" w:rsidR="00C11373" w:rsidRDefault="00C113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Odası Başkanı</w:t>
      </w:r>
    </w:p>
    <w:p w14:paraId="3B1FCF93" w14:textId="77777777" w:rsidR="00C11373" w:rsidRDefault="00C11373">
      <w:pPr>
        <w:jc w:val="both"/>
        <w:rPr>
          <w:rFonts w:hint="eastAsia"/>
          <w:b/>
          <w:sz w:val="32"/>
          <w:szCs w:val="32"/>
        </w:rPr>
      </w:pPr>
    </w:p>
    <w:p w14:paraId="4E6AFFB6" w14:textId="77777777" w:rsidR="00C11373" w:rsidRDefault="00C11373">
      <w:pPr>
        <w:pStyle w:val="ListeParagraf1"/>
        <w:jc w:val="both"/>
        <w:rPr>
          <w:rFonts w:hint="eastAsia"/>
        </w:rPr>
      </w:pPr>
    </w:p>
    <w:sectPr w:rsidR="00C11373" w:rsidSect="00495491">
      <w:pgSz w:w="11906" w:h="16838"/>
      <w:pgMar w:top="1417" w:right="849" w:bottom="568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 Times New Roman">
    <w:altName w:val="Times New Roman"/>
    <w:charset w:val="A2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 Arial"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00" w:hanging="180"/>
      </w:pPr>
    </w:lvl>
  </w:abstractNum>
  <w:abstractNum w:abstractNumId="6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B0B"/>
    <w:multiLevelType w:val="hybridMultilevel"/>
    <w:tmpl w:val="E8047152"/>
    <w:lvl w:ilvl="0" w:tplc="68D053F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FBC2C95"/>
    <w:multiLevelType w:val="hybridMultilevel"/>
    <w:tmpl w:val="B000705A"/>
    <w:lvl w:ilvl="0" w:tplc="24D66DE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8B0ADE"/>
    <w:multiLevelType w:val="hybridMultilevel"/>
    <w:tmpl w:val="A25648E6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A0C1A"/>
    <w:multiLevelType w:val="hybridMultilevel"/>
    <w:tmpl w:val="3F283A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73"/>
    <w:rsid w:val="0001079B"/>
    <w:rsid w:val="00011C59"/>
    <w:rsid w:val="000434B8"/>
    <w:rsid w:val="000529F6"/>
    <w:rsid w:val="00100F94"/>
    <w:rsid w:val="001275EC"/>
    <w:rsid w:val="00294C25"/>
    <w:rsid w:val="00343FDA"/>
    <w:rsid w:val="0045374C"/>
    <w:rsid w:val="00456A7A"/>
    <w:rsid w:val="00490677"/>
    <w:rsid w:val="00495491"/>
    <w:rsid w:val="00540F99"/>
    <w:rsid w:val="006259A7"/>
    <w:rsid w:val="0063326D"/>
    <w:rsid w:val="006C287D"/>
    <w:rsid w:val="00807D95"/>
    <w:rsid w:val="00837FEB"/>
    <w:rsid w:val="00895FA9"/>
    <w:rsid w:val="008D43FE"/>
    <w:rsid w:val="00914511"/>
    <w:rsid w:val="00925632"/>
    <w:rsid w:val="00945773"/>
    <w:rsid w:val="00A67B8B"/>
    <w:rsid w:val="00A92EFE"/>
    <w:rsid w:val="00A96417"/>
    <w:rsid w:val="00AA29F8"/>
    <w:rsid w:val="00AB1468"/>
    <w:rsid w:val="00B40452"/>
    <w:rsid w:val="00C03A16"/>
    <w:rsid w:val="00C11373"/>
    <w:rsid w:val="00C24E6A"/>
    <w:rsid w:val="00CC1483"/>
    <w:rsid w:val="00CC1E19"/>
    <w:rsid w:val="00DF6CC6"/>
    <w:rsid w:val="00E236DF"/>
    <w:rsid w:val="00E6302D"/>
    <w:rsid w:val="00EF25FD"/>
    <w:rsid w:val="00F064CF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812415"/>
  <w15:docId w15:val="{BA4B2CC1-EA68-4495-B4D8-0AE12BE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F8"/>
    <w:pPr>
      <w:suppressAutoHyphens/>
    </w:pPr>
    <w:rPr>
      <w:rFonts w:ascii="TR Times New Roman" w:eastAsia="SimSun" w:hAnsi="TR Times New Roman" w:cs="Mangal"/>
      <w:kern w:val="1"/>
      <w:sz w:val="24"/>
      <w:szCs w:val="24"/>
      <w:lang w:eastAsia="hi-IN" w:bidi="hi-IN"/>
    </w:rPr>
  </w:style>
  <w:style w:type="paragraph" w:styleId="Balk4">
    <w:name w:val="heading 4"/>
    <w:basedOn w:val="Normal"/>
    <w:next w:val="GvdeMetni"/>
    <w:qFormat/>
    <w:rsid w:val="00AA29F8"/>
    <w:pPr>
      <w:keepNext/>
      <w:tabs>
        <w:tab w:val="num" w:pos="0"/>
      </w:tabs>
      <w:spacing w:line="100" w:lineRule="atLeast"/>
      <w:ind w:firstLine="708"/>
      <w:jc w:val="both"/>
      <w:outlineLvl w:val="3"/>
    </w:pPr>
    <w:rPr>
      <w:rFonts w:ascii="Times New Roman" w:eastAsia="Times New Roman" w:hAnsi="Times New Roman" w:cs="Times New Roman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AA29F8"/>
    <w:rPr>
      <w:rFonts w:cs="Calibri"/>
      <w:b/>
    </w:rPr>
  </w:style>
  <w:style w:type="character" w:customStyle="1" w:styleId="WW8Num4z0">
    <w:name w:val="WW8Num4z0"/>
    <w:rsid w:val="00AA29F8"/>
    <w:rPr>
      <w:b w:val="0"/>
    </w:rPr>
  </w:style>
  <w:style w:type="character" w:customStyle="1" w:styleId="Absatz-Standardschriftart">
    <w:name w:val="Absatz-Standardschriftart"/>
    <w:rsid w:val="00AA29F8"/>
  </w:style>
  <w:style w:type="character" w:customStyle="1" w:styleId="VarsaylanParagrafYazTipi1">
    <w:name w:val="Varsayılan Paragraf Yazı Tipi1"/>
    <w:rsid w:val="00AA29F8"/>
  </w:style>
  <w:style w:type="character" w:customStyle="1" w:styleId="Balk4Char">
    <w:name w:val="Başlık 4 Char"/>
    <w:basedOn w:val="VarsaylanParagrafYazTipi1"/>
    <w:rsid w:val="00AA29F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GvdeMetniGirintisi2Char">
    <w:name w:val="Gövde Metni Girintisi 2 Char"/>
    <w:basedOn w:val="VarsaylanParagrafYazTipi1"/>
    <w:rsid w:val="00AA29F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AA29F8"/>
    <w:rPr>
      <w:rFonts w:cs="Calibri"/>
      <w:b/>
    </w:rPr>
  </w:style>
  <w:style w:type="character" w:customStyle="1" w:styleId="ListLabel2">
    <w:name w:val="ListLabel 2"/>
    <w:rsid w:val="00AA29F8"/>
    <w:rPr>
      <w:b w:val="0"/>
    </w:rPr>
  </w:style>
  <w:style w:type="character" w:customStyle="1" w:styleId="ListLabel3">
    <w:name w:val="ListLabel 3"/>
    <w:rsid w:val="00AA29F8"/>
    <w:rPr>
      <w:rFonts w:cs="Calibri"/>
    </w:rPr>
  </w:style>
  <w:style w:type="paragraph" w:customStyle="1" w:styleId="Balk">
    <w:name w:val="Başlık"/>
    <w:basedOn w:val="Normal"/>
    <w:next w:val="GvdeMetni"/>
    <w:rsid w:val="00AA29F8"/>
    <w:pPr>
      <w:keepNext/>
      <w:spacing w:before="240" w:after="120"/>
    </w:pPr>
    <w:rPr>
      <w:rFonts w:ascii="TR Arial" w:eastAsia="Microsoft YaHei" w:hAnsi="TR Arial"/>
      <w:sz w:val="28"/>
      <w:szCs w:val="28"/>
    </w:rPr>
  </w:style>
  <w:style w:type="paragraph" w:styleId="GvdeMetni">
    <w:name w:val="Body Text"/>
    <w:basedOn w:val="Normal"/>
    <w:rsid w:val="00AA29F8"/>
    <w:pPr>
      <w:spacing w:after="120"/>
    </w:pPr>
  </w:style>
  <w:style w:type="paragraph" w:styleId="Liste">
    <w:name w:val="List"/>
    <w:basedOn w:val="GvdeMetni"/>
    <w:rsid w:val="00AA29F8"/>
  </w:style>
  <w:style w:type="paragraph" w:customStyle="1" w:styleId="Balk0">
    <w:name w:val="Başlık"/>
    <w:basedOn w:val="Normal"/>
    <w:rsid w:val="00AA29F8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rsid w:val="00AA29F8"/>
    <w:pPr>
      <w:suppressLineNumbers/>
    </w:pPr>
  </w:style>
  <w:style w:type="paragraph" w:customStyle="1" w:styleId="WW-Balk">
    <w:name w:val="WW-Başlık"/>
    <w:basedOn w:val="Normal"/>
    <w:rsid w:val="00AA29F8"/>
    <w:pPr>
      <w:suppressLineNumbers/>
      <w:spacing w:before="120" w:after="120"/>
    </w:pPr>
    <w:rPr>
      <w:i/>
      <w:iCs/>
    </w:rPr>
  </w:style>
  <w:style w:type="paragraph" w:customStyle="1" w:styleId="ListeParagraf1">
    <w:name w:val="Liste Paragraf1"/>
    <w:basedOn w:val="Normal"/>
    <w:rsid w:val="00AA29F8"/>
    <w:pPr>
      <w:ind w:left="720"/>
    </w:pPr>
  </w:style>
  <w:style w:type="paragraph" w:customStyle="1" w:styleId="GvdeMetniGirintisi21">
    <w:name w:val="Gövde Metni Girintisi 21"/>
    <w:basedOn w:val="Normal"/>
    <w:rsid w:val="00AA29F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AA29F8"/>
    <w:pPr>
      <w:spacing w:before="28" w:after="28" w:line="100" w:lineRule="atLeast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C287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tr-TR" w:bidi="ar-SA"/>
    </w:rPr>
  </w:style>
  <w:style w:type="table" w:styleId="TabloKlavuzu">
    <w:name w:val="Table Grid"/>
    <w:basedOn w:val="NormalTablo"/>
    <w:uiPriority w:val="59"/>
    <w:rsid w:val="006C287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Girintisi2">
    <w:name w:val="Body Text Indent 2"/>
    <w:basedOn w:val="Normal"/>
    <w:link w:val="GvdeMetniGirintisi2Char1"/>
    <w:uiPriority w:val="99"/>
    <w:semiHidden/>
    <w:unhideWhenUsed/>
    <w:rsid w:val="006C287D"/>
    <w:pPr>
      <w:spacing w:after="120" w:line="480" w:lineRule="auto"/>
      <w:ind w:left="283"/>
    </w:pPr>
    <w:rPr>
      <w:szCs w:val="21"/>
    </w:rPr>
  </w:style>
  <w:style w:type="character" w:customStyle="1" w:styleId="GvdeMetniGirintisi2Char1">
    <w:name w:val="Gövde Metni Girintisi 2 Char1"/>
    <w:basedOn w:val="VarsaylanParagrafYazTipi"/>
    <w:link w:val="GvdeMetniGirintisi2"/>
    <w:uiPriority w:val="99"/>
    <w:semiHidden/>
    <w:rsid w:val="006C287D"/>
    <w:rPr>
      <w:rFonts w:ascii="TR Times New Roman" w:eastAsia="SimSun" w:hAnsi="TR Times New Roman" w:cs="Mangal"/>
      <w:kern w:val="1"/>
      <w:sz w:val="24"/>
      <w:szCs w:val="21"/>
      <w:lang w:eastAsia="hi-IN" w:bidi="hi-IN"/>
    </w:rPr>
  </w:style>
  <w:style w:type="character" w:styleId="Kpr">
    <w:name w:val="Hyperlink"/>
    <w:basedOn w:val="VarsaylanParagrafYazTipi"/>
    <w:uiPriority w:val="99"/>
    <w:unhideWhenUsed/>
    <w:rsid w:val="000434B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451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51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nisa-vh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tim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Ali GÖK</cp:lastModifiedBy>
  <cp:revision>7</cp:revision>
  <cp:lastPrinted>2013-01-23T08:16:00Z</cp:lastPrinted>
  <dcterms:created xsi:type="dcterms:W3CDTF">2025-01-08T08:56:00Z</dcterms:created>
  <dcterms:modified xsi:type="dcterms:W3CDTF">2025-07-18T13:25:00Z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www.Katilimsiz.Com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